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A165" w14:textId="7A041B71" w:rsidR="00FD5AFA" w:rsidRDefault="00433842" w:rsidP="00DF71B3">
      <w:pPr>
        <w:adjustRightInd w:val="0"/>
        <w:snapToGrid w:val="0"/>
        <w:spacing w:after="100" w:afterAutospacing="1"/>
        <w:jc w:val="center"/>
        <w:rPr>
          <w:rFonts w:eastAsia="標楷體"/>
          <w:b/>
          <w:kern w:val="0"/>
          <w:sz w:val="32"/>
          <w:szCs w:val="32"/>
        </w:rPr>
      </w:pPr>
      <w:r w:rsidRPr="0012605C">
        <w:rPr>
          <w:rFonts w:eastAsia="標楷體"/>
          <w:b/>
          <w:kern w:val="0"/>
          <w:sz w:val="32"/>
          <w:szCs w:val="32"/>
        </w:rPr>
        <w:t>LTTC</w:t>
      </w:r>
      <w:r w:rsidR="00720ED2" w:rsidRPr="0012605C">
        <w:rPr>
          <w:rFonts w:eastAsia="標楷體" w:hint="eastAsia"/>
          <w:b/>
          <w:kern w:val="0"/>
          <w:sz w:val="32"/>
          <w:szCs w:val="32"/>
        </w:rPr>
        <w:t>素養導向</w:t>
      </w:r>
      <w:r w:rsidR="00354041">
        <w:rPr>
          <w:rFonts w:eastAsia="標楷體" w:hint="eastAsia"/>
          <w:b/>
          <w:kern w:val="0"/>
          <w:sz w:val="32"/>
          <w:szCs w:val="32"/>
        </w:rPr>
        <w:t>與</w:t>
      </w:r>
      <w:r w:rsidR="00720ED2" w:rsidRPr="0012605C">
        <w:rPr>
          <w:rFonts w:eastAsia="標楷體" w:hint="eastAsia"/>
          <w:b/>
          <w:kern w:val="0"/>
          <w:sz w:val="32"/>
          <w:szCs w:val="32"/>
        </w:rPr>
        <w:t>雙語教學評量設計</w:t>
      </w:r>
      <w:r w:rsidR="00615721" w:rsidRPr="0012605C">
        <w:rPr>
          <w:rFonts w:eastAsia="標楷體" w:hint="eastAsia"/>
          <w:b/>
          <w:kern w:val="0"/>
          <w:sz w:val="32"/>
          <w:szCs w:val="32"/>
        </w:rPr>
        <w:t>徵選活動</w:t>
      </w:r>
    </w:p>
    <w:p w14:paraId="675157AA" w14:textId="0729630D" w:rsidR="00DF71B3" w:rsidRPr="0012605C" w:rsidRDefault="002B5A49" w:rsidP="00DF71B3">
      <w:pPr>
        <w:adjustRightInd w:val="0"/>
        <w:snapToGrid w:val="0"/>
        <w:spacing w:after="100" w:afterAutospacing="1"/>
        <w:jc w:val="center"/>
        <w:rPr>
          <w:rFonts w:eastAsia="標楷體"/>
          <w:b/>
          <w:sz w:val="28"/>
          <w:szCs w:val="28"/>
        </w:rPr>
      </w:pPr>
      <w:bookmarkStart w:id="0" w:name="_Hlk89718689"/>
      <w:r>
        <w:rPr>
          <w:rFonts w:eastAsia="標楷體" w:hint="eastAsia"/>
          <w:b/>
          <w:kern w:val="0"/>
          <w:sz w:val="32"/>
          <w:szCs w:val="32"/>
        </w:rPr>
        <w:t>雙語評量</w:t>
      </w:r>
      <w:r w:rsidR="00433842" w:rsidRPr="0012605C">
        <w:rPr>
          <w:rFonts w:eastAsia="標楷體"/>
          <w:b/>
          <w:kern w:val="0"/>
          <w:sz w:val="32"/>
          <w:szCs w:val="32"/>
        </w:rPr>
        <w:t>設計表格</w:t>
      </w:r>
      <w:bookmarkEnd w:id="0"/>
    </w:p>
    <w:p w14:paraId="5DA205F8" w14:textId="1E030434" w:rsidR="009B22CB" w:rsidRPr="0012605C" w:rsidRDefault="0008000D" w:rsidP="00366622">
      <w:pPr>
        <w:ind w:leftChars="-1" w:left="-2"/>
        <w:rPr>
          <w:rFonts w:eastAsia="標楷體"/>
          <w:b/>
          <w:sz w:val="28"/>
        </w:rPr>
      </w:pPr>
      <w:r w:rsidRPr="0012605C">
        <w:rPr>
          <w:rFonts w:eastAsia="標楷體" w:hint="eastAsia"/>
          <w:b/>
          <w:sz w:val="28"/>
        </w:rPr>
        <w:t>一</w:t>
      </w:r>
      <w:r w:rsidR="00E828E0" w:rsidRPr="0012605C">
        <w:rPr>
          <w:rFonts w:eastAsia="標楷體"/>
          <w:b/>
          <w:sz w:val="28"/>
        </w:rPr>
        <w:t>、</w:t>
      </w:r>
      <w:r w:rsidR="002236F3" w:rsidRPr="0012605C">
        <w:rPr>
          <w:rFonts w:eastAsia="標楷體" w:hint="eastAsia"/>
          <w:b/>
          <w:sz w:val="28"/>
        </w:rPr>
        <w:t>教學單元</w:t>
      </w:r>
      <w:r w:rsidR="00E828E0" w:rsidRPr="0012605C">
        <w:rPr>
          <w:rFonts w:eastAsia="標楷體"/>
          <w:b/>
          <w:sz w:val="28"/>
        </w:rPr>
        <w:t>設計</w:t>
      </w:r>
      <w:r w:rsidR="002236F3" w:rsidRPr="0012605C">
        <w:rPr>
          <w:rFonts w:eastAsia="標楷體" w:hint="eastAsia"/>
          <w:b/>
          <w:sz w:val="28"/>
        </w:rPr>
        <w:t>簡介</w:t>
      </w:r>
    </w:p>
    <w:tbl>
      <w:tblPr>
        <w:tblW w:w="1006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267"/>
        <w:gridCol w:w="1277"/>
        <w:gridCol w:w="1124"/>
        <w:gridCol w:w="198"/>
        <w:gridCol w:w="2221"/>
        <w:gridCol w:w="378"/>
        <w:gridCol w:w="2599"/>
      </w:tblGrid>
      <w:tr w:rsidR="0012605C" w:rsidRPr="0012605C" w14:paraId="1B92BC1F" w14:textId="77777777" w:rsidTr="001B486C">
        <w:trPr>
          <w:trHeight w:val="561"/>
        </w:trPr>
        <w:tc>
          <w:tcPr>
            <w:tcW w:w="2267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9D0B72A" w14:textId="332103DC" w:rsidR="00591C32" w:rsidRPr="0012605C" w:rsidRDefault="00591C32" w:rsidP="00DD1BB9">
            <w:pPr>
              <w:tabs>
                <w:tab w:val="left" w:pos="6115"/>
              </w:tabs>
              <w:jc w:val="center"/>
              <w:rPr>
                <w:rFonts w:eastAsia="標楷體"/>
              </w:rPr>
            </w:pPr>
            <w:r w:rsidRPr="0012605C">
              <w:rPr>
                <w:rFonts w:eastAsia="標楷體"/>
                <w:bCs/>
              </w:rPr>
              <w:t>單元名稱</w:t>
            </w:r>
          </w:p>
        </w:tc>
        <w:tc>
          <w:tcPr>
            <w:tcW w:w="7797" w:type="dxa"/>
            <w:gridSpan w:val="6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05154207" w14:textId="6B4E318E" w:rsidR="00591C32" w:rsidRPr="0012605C" w:rsidRDefault="00591C32" w:rsidP="00040177">
            <w:pPr>
              <w:tabs>
                <w:tab w:val="left" w:pos="6115"/>
              </w:tabs>
              <w:jc w:val="both"/>
              <w:rPr>
                <w:rFonts w:eastAsia="標楷體"/>
                <w:bCs/>
              </w:rPr>
            </w:pPr>
          </w:p>
        </w:tc>
      </w:tr>
      <w:tr w:rsidR="0012605C" w:rsidRPr="0012605C" w14:paraId="57DE4E8D" w14:textId="77777777" w:rsidTr="004D10A9">
        <w:trPr>
          <w:trHeight w:val="555"/>
        </w:trPr>
        <w:tc>
          <w:tcPr>
            <w:tcW w:w="226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1CCE0BD" w14:textId="076204C0" w:rsidR="006669EE" w:rsidRPr="0012605C" w:rsidRDefault="009200FC" w:rsidP="00DD1BB9">
            <w:pPr>
              <w:tabs>
                <w:tab w:val="left" w:pos="6115"/>
              </w:tabs>
              <w:jc w:val="center"/>
              <w:rPr>
                <w:rFonts w:eastAsia="標楷體"/>
                <w:bCs/>
              </w:rPr>
            </w:pPr>
            <w:r w:rsidRPr="0012605C">
              <w:rPr>
                <w:rFonts w:eastAsia="標楷體"/>
                <w:bCs/>
              </w:rPr>
              <w:t>學生年級</w:t>
            </w:r>
          </w:p>
        </w:tc>
        <w:tc>
          <w:tcPr>
            <w:tcW w:w="2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6EB6BFB" w14:textId="77777777" w:rsidR="00E82D61" w:rsidRPr="00E82D61" w:rsidRDefault="00E82D61" w:rsidP="00E82D61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82D61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E82D61">
              <w:rPr>
                <w:rFonts w:ascii="標楷體" w:eastAsia="標楷體" w:hAnsi="標楷體"/>
                <w:color w:val="000000" w:themeColor="text1"/>
              </w:rPr>
              <w:t>國小____年級</w:t>
            </w:r>
          </w:p>
          <w:p w14:paraId="009A4DEF" w14:textId="77777777" w:rsidR="00E82D61" w:rsidRPr="00E82D61" w:rsidRDefault="00E82D61" w:rsidP="00E82D61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82D61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E82D61">
              <w:rPr>
                <w:rFonts w:ascii="標楷體" w:eastAsia="標楷體" w:hAnsi="標楷體"/>
                <w:color w:val="000000" w:themeColor="text1"/>
              </w:rPr>
              <w:t>國中____年級</w:t>
            </w:r>
          </w:p>
          <w:p w14:paraId="3AAC83D2" w14:textId="77777777" w:rsidR="00E82D61" w:rsidRPr="00E82D61" w:rsidRDefault="00E82D61" w:rsidP="00E82D61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82D61">
              <w:rPr>
                <w:rFonts w:ascii="標楷體" w:eastAsia="標楷體" w:hAnsi="標楷體"/>
              </w:rPr>
              <w:sym w:font="Wingdings 2" w:char="F0A3"/>
            </w:r>
            <w:r w:rsidRPr="00E82D61">
              <w:rPr>
                <w:rFonts w:ascii="標楷體" w:eastAsia="標楷體" w:hAnsi="標楷體"/>
                <w:color w:val="000000" w:themeColor="text1"/>
              </w:rPr>
              <w:t>高中____年級</w:t>
            </w:r>
          </w:p>
          <w:p w14:paraId="6BD68B5F" w14:textId="7538510A" w:rsidR="009200FC" w:rsidRPr="0012605C" w:rsidRDefault="00E82D61" w:rsidP="00E82D61">
            <w:pPr>
              <w:tabs>
                <w:tab w:val="left" w:pos="6115"/>
              </w:tabs>
              <w:jc w:val="both"/>
              <w:rPr>
                <w:rFonts w:eastAsia="標楷體"/>
                <w:bCs/>
              </w:rPr>
            </w:pPr>
            <w:r w:rsidRPr="00E82D61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E82D61">
              <w:rPr>
                <w:rFonts w:ascii="標楷體" w:eastAsia="標楷體" w:hAnsi="標楷體"/>
                <w:color w:val="000000" w:themeColor="text1"/>
              </w:rPr>
              <w:t>高職</w:t>
            </w:r>
            <w:r w:rsidR="00553290" w:rsidRPr="00E82D61">
              <w:rPr>
                <w:rFonts w:ascii="標楷體" w:eastAsia="標楷體" w:hAnsi="標楷體"/>
                <w:color w:val="000000" w:themeColor="text1"/>
              </w:rPr>
              <w:t>____</w:t>
            </w:r>
            <w:r w:rsidRPr="00E82D61">
              <w:rPr>
                <w:rFonts w:ascii="標楷體" w:eastAsia="標楷體" w:hAnsi="標楷體"/>
                <w:color w:val="000000" w:themeColor="text1"/>
              </w:rPr>
              <w:t>年級</w:t>
            </w:r>
          </w:p>
        </w:tc>
        <w:tc>
          <w:tcPr>
            <w:tcW w:w="2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99257DD" w14:textId="77777777" w:rsidR="006669EE" w:rsidRDefault="00D87E9B" w:rsidP="00DD1BB9">
            <w:pPr>
              <w:tabs>
                <w:tab w:val="left" w:pos="6115"/>
              </w:tabs>
              <w:jc w:val="center"/>
              <w:rPr>
                <w:rFonts w:eastAsia="標楷體"/>
                <w:bCs/>
              </w:rPr>
            </w:pPr>
            <w:r w:rsidRPr="0012605C">
              <w:rPr>
                <w:rFonts w:eastAsia="標楷體" w:hint="eastAsia"/>
                <w:bCs/>
              </w:rPr>
              <w:t>單元</w:t>
            </w:r>
            <w:r w:rsidR="00591C32" w:rsidRPr="0012605C">
              <w:rPr>
                <w:rFonts w:eastAsia="標楷體"/>
                <w:bCs/>
              </w:rPr>
              <w:t>時間</w:t>
            </w:r>
          </w:p>
          <w:p w14:paraId="44632917" w14:textId="751C0FB8" w:rsidR="00D073FB" w:rsidRPr="00D073FB" w:rsidRDefault="00D073FB" w:rsidP="00DD1BB9">
            <w:pPr>
              <w:tabs>
                <w:tab w:val="left" w:pos="6115"/>
              </w:tabs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D073FB"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Pr="00D073FB">
              <w:rPr>
                <w:rFonts w:eastAsia="標楷體" w:hint="eastAsia"/>
                <w:bCs/>
                <w:sz w:val="20"/>
                <w:szCs w:val="20"/>
              </w:rPr>
              <w:t>包含評量活動執行時間</w:t>
            </w:r>
            <w:r w:rsidRPr="00D073FB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2B2C26EE" w14:textId="6BE94287" w:rsidR="009200FC" w:rsidRPr="0012605C" w:rsidRDefault="007C2A7E" w:rsidP="00764214">
            <w:pPr>
              <w:tabs>
                <w:tab w:val="left" w:pos="6115"/>
              </w:tabs>
              <w:rPr>
                <w:rFonts w:eastAsia="標楷體"/>
                <w:bCs/>
              </w:rPr>
            </w:pPr>
            <w:r w:rsidRPr="0012605C">
              <w:rPr>
                <w:rFonts w:eastAsia="標楷體"/>
              </w:rPr>
              <w:t>共</w:t>
            </w:r>
            <w:r w:rsidR="002B5A49">
              <w:rPr>
                <w:rFonts w:eastAsia="標楷體" w:hint="eastAsia"/>
              </w:rPr>
              <w:t xml:space="preserve">   </w:t>
            </w:r>
            <w:r w:rsidR="00591C32" w:rsidRPr="0012605C">
              <w:rPr>
                <w:rFonts w:eastAsia="標楷體"/>
              </w:rPr>
              <w:t>節</w:t>
            </w:r>
            <w:r w:rsidR="00764214" w:rsidRPr="0012605C">
              <w:rPr>
                <w:rFonts w:ascii="標楷體" w:eastAsia="標楷體" w:hAnsi="標楷體" w:hint="eastAsia"/>
              </w:rPr>
              <w:t>（</w:t>
            </w:r>
            <w:r w:rsidR="00D87E9B" w:rsidRPr="0012605C">
              <w:rPr>
                <w:rFonts w:ascii="標楷體" w:eastAsia="標楷體" w:hAnsi="標楷體" w:hint="eastAsia"/>
              </w:rPr>
              <w:t>約</w:t>
            </w:r>
            <w:r w:rsidR="002B5A49">
              <w:rPr>
                <w:rFonts w:ascii="標楷體" w:eastAsia="標楷體" w:hAnsi="標楷體" w:hint="eastAsia"/>
              </w:rPr>
              <w:t xml:space="preserve">    </w:t>
            </w:r>
            <w:r w:rsidR="00764214" w:rsidRPr="0012605C">
              <w:rPr>
                <w:rFonts w:ascii="標楷體" w:eastAsia="標楷體" w:hAnsi="標楷體" w:hint="eastAsia"/>
              </w:rPr>
              <w:t>分鐘）</w:t>
            </w:r>
            <w:r w:rsidR="00591C32" w:rsidRPr="0012605C">
              <w:rPr>
                <w:rFonts w:eastAsia="標楷體"/>
              </w:rPr>
              <w:t xml:space="preserve">   </w:t>
            </w:r>
          </w:p>
        </w:tc>
      </w:tr>
      <w:tr w:rsidR="00C047CB" w:rsidRPr="0012605C" w14:paraId="08B9A781" w14:textId="77777777" w:rsidTr="00C047CB">
        <w:trPr>
          <w:trHeight w:val="911"/>
        </w:trPr>
        <w:tc>
          <w:tcPr>
            <w:tcW w:w="226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FA4382" w14:textId="77777777" w:rsidR="007044DC" w:rsidRDefault="00C047CB" w:rsidP="00DD1BB9">
            <w:pPr>
              <w:pStyle w:val="14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047CB">
              <w:rPr>
                <w:rFonts w:ascii="Times New Roman" w:eastAsia="標楷體" w:hAnsi="Times New Roman" w:hint="eastAsia"/>
                <w:bCs/>
                <w:szCs w:val="24"/>
              </w:rPr>
              <w:t>學習領域</w:t>
            </w:r>
          </w:p>
          <w:p w14:paraId="46E99FF1" w14:textId="768E37A9" w:rsidR="00C047CB" w:rsidRPr="0012605C" w:rsidRDefault="00C047CB" w:rsidP="00DD1BB9">
            <w:pPr>
              <w:pStyle w:val="14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047CB">
              <w:rPr>
                <w:rFonts w:ascii="Times New Roman" w:eastAsia="標楷體" w:hAnsi="Times New Roman" w:hint="eastAsia"/>
                <w:bCs/>
                <w:szCs w:val="24"/>
              </w:rPr>
              <w:t>（可複選）</w:t>
            </w:r>
          </w:p>
        </w:tc>
        <w:tc>
          <w:tcPr>
            <w:tcW w:w="25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B1F534" w14:textId="7F38898B" w:rsidR="00C047CB" w:rsidRPr="00C047CB" w:rsidRDefault="00C047CB" w:rsidP="00C047CB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047CB">
              <w:rPr>
                <w:rFonts w:ascii="標楷體" w:eastAsia="標楷體" w:hAnsi="標楷體"/>
              </w:rPr>
              <w:sym w:font="Wingdings 2" w:char="F0A3"/>
            </w:r>
            <w:r w:rsidR="0083524E">
              <w:rPr>
                <w:rFonts w:ascii="標楷體" w:eastAsia="標楷體" w:hAnsi="標楷體" w:hint="eastAsia"/>
                <w:color w:val="000000" w:themeColor="text1"/>
              </w:rPr>
              <w:t>語文</w:t>
            </w:r>
          </w:p>
          <w:p w14:paraId="1F189BB1" w14:textId="41AEC264" w:rsidR="00C047CB" w:rsidRPr="00C047CB" w:rsidRDefault="00C047CB" w:rsidP="00C047CB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047CB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="0083524E" w:rsidRPr="00C047CB">
              <w:rPr>
                <w:rFonts w:ascii="標楷體" w:eastAsia="標楷體" w:hAnsi="標楷體"/>
                <w:color w:val="000000" w:themeColor="text1"/>
              </w:rPr>
              <w:t>數學</w:t>
            </w:r>
          </w:p>
          <w:p w14:paraId="4BDB9DC9" w14:textId="79844F5E" w:rsidR="00C047CB" w:rsidRDefault="00C047CB" w:rsidP="00C047CB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047CB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="0083524E" w:rsidRPr="00C047CB">
              <w:rPr>
                <w:rFonts w:ascii="標楷體" w:eastAsia="標楷體" w:hAnsi="標楷體"/>
                <w:color w:val="000000" w:themeColor="text1"/>
              </w:rPr>
              <w:t>健康與體育</w:t>
            </w:r>
          </w:p>
          <w:p w14:paraId="0F74A2EC" w14:textId="24BC1BA2" w:rsidR="00C047CB" w:rsidRPr="00C047CB" w:rsidRDefault="00C047CB" w:rsidP="00C047CB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047CB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="0083524E" w:rsidRPr="00C047CB">
              <w:rPr>
                <w:rFonts w:ascii="標楷體" w:eastAsia="標楷體" w:hAnsi="標楷體"/>
                <w:color w:val="000000" w:themeColor="text1"/>
              </w:rPr>
              <w:t>全民國防</w:t>
            </w:r>
            <w:r w:rsidR="0083524E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259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0BCAC3" w14:textId="77777777" w:rsidR="00C047CB" w:rsidRPr="00C047CB" w:rsidRDefault="00C047CB" w:rsidP="00C047CB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C047CB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C047CB">
              <w:rPr>
                <w:rFonts w:ascii="標楷體" w:eastAsia="標楷體" w:hAnsi="標楷體"/>
                <w:color w:val="000000" w:themeColor="text1"/>
              </w:rPr>
              <w:t xml:space="preserve">科技 </w:t>
            </w:r>
          </w:p>
          <w:p w14:paraId="1D6E7A9A" w14:textId="77777777" w:rsidR="00C047CB" w:rsidRPr="00C047CB" w:rsidRDefault="00C047CB" w:rsidP="00C047CB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C047CB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C047CB">
              <w:rPr>
                <w:rFonts w:ascii="標楷體" w:eastAsia="標楷體" w:hAnsi="標楷體"/>
                <w:color w:val="000000" w:themeColor="text1"/>
              </w:rPr>
              <w:t xml:space="preserve">綜合活動 </w:t>
            </w:r>
          </w:p>
          <w:p w14:paraId="32621EAB" w14:textId="77777777" w:rsidR="00C047CB" w:rsidRPr="00C047CB" w:rsidRDefault="00C047CB" w:rsidP="00C047CB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C047CB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C047CB">
              <w:rPr>
                <w:rFonts w:ascii="標楷體" w:eastAsia="標楷體" w:hAnsi="標楷體"/>
                <w:color w:val="000000" w:themeColor="text1"/>
              </w:rPr>
              <w:t xml:space="preserve">藝術 </w:t>
            </w:r>
          </w:p>
          <w:p w14:paraId="089AF46E" w14:textId="5D812574" w:rsidR="00C047CB" w:rsidRPr="00C047CB" w:rsidRDefault="0083524E" w:rsidP="00C047CB">
            <w:pPr>
              <w:rPr>
                <w:rFonts w:ascii="標楷體" w:eastAsia="標楷體" w:hAnsi="標楷體"/>
                <w:bCs/>
              </w:rPr>
            </w:pPr>
            <w:r w:rsidRPr="00C047CB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C047CB">
              <w:rPr>
                <w:rFonts w:ascii="標楷體" w:eastAsia="標楷體" w:hAnsi="標楷體" w:hint="eastAsia"/>
                <w:bCs/>
              </w:rPr>
              <w:t>其他_________</w:t>
            </w:r>
            <w:r>
              <w:rPr>
                <w:rFonts w:ascii="標楷體" w:eastAsia="標楷體" w:hAnsi="標楷體" w:hint="eastAsia"/>
                <w:bCs/>
              </w:rPr>
              <w:t>_____</w:t>
            </w:r>
          </w:p>
        </w:tc>
        <w:tc>
          <w:tcPr>
            <w:tcW w:w="2599" w:type="dxa"/>
            <w:tcBorders>
              <w:top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</w:tcPr>
          <w:p w14:paraId="743B3F7C" w14:textId="77777777" w:rsidR="00C047CB" w:rsidRPr="00C047CB" w:rsidRDefault="00C047CB" w:rsidP="00C047CB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047CB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C047CB">
              <w:rPr>
                <w:rFonts w:ascii="標楷體" w:eastAsia="標楷體" w:hAnsi="標楷體"/>
                <w:color w:val="000000" w:themeColor="text1"/>
              </w:rPr>
              <w:t xml:space="preserve">自然科學 </w:t>
            </w:r>
          </w:p>
          <w:p w14:paraId="1FFF65F8" w14:textId="77777777" w:rsidR="00C047CB" w:rsidRPr="00C047CB" w:rsidRDefault="00C047CB" w:rsidP="00C047CB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047CB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C047CB">
              <w:rPr>
                <w:rFonts w:ascii="標楷體" w:eastAsia="標楷體" w:hAnsi="標楷體"/>
                <w:color w:val="000000" w:themeColor="text1"/>
              </w:rPr>
              <w:t>生活</w:t>
            </w:r>
          </w:p>
          <w:p w14:paraId="0BA9B60C" w14:textId="2689C925" w:rsidR="00C047CB" w:rsidRPr="00C047CB" w:rsidRDefault="00C047CB" w:rsidP="00C047CB">
            <w:pPr>
              <w:jc w:val="both"/>
              <w:rPr>
                <w:rFonts w:ascii="標楷體" w:eastAsia="標楷體" w:hAnsi="標楷體"/>
                <w:bCs/>
              </w:rPr>
            </w:pPr>
            <w:r w:rsidRPr="00C047CB">
              <w:rPr>
                <w:rFonts w:ascii="標楷體" w:eastAsia="標楷體" w:hAnsi="標楷體"/>
                <w:color w:val="000000" w:themeColor="text1"/>
              </w:rPr>
              <w:sym w:font="Wingdings 2" w:char="F0A3"/>
            </w:r>
            <w:r w:rsidRPr="00C047CB">
              <w:rPr>
                <w:rFonts w:ascii="標楷體" w:eastAsia="標楷體" w:hAnsi="標楷體"/>
                <w:color w:val="000000" w:themeColor="text1"/>
              </w:rPr>
              <w:t>社會</w:t>
            </w:r>
          </w:p>
        </w:tc>
      </w:tr>
      <w:tr w:rsidR="0012605C" w:rsidRPr="0012605C" w14:paraId="6687E2D9" w14:textId="77777777" w:rsidTr="005B740F">
        <w:trPr>
          <w:trHeight w:val="911"/>
        </w:trPr>
        <w:tc>
          <w:tcPr>
            <w:tcW w:w="226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8794087" w14:textId="46C6A1F6" w:rsidR="0036773E" w:rsidRPr="0012605C" w:rsidRDefault="002236F3" w:rsidP="00DD1BB9">
            <w:pPr>
              <w:pStyle w:val="14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12605C">
              <w:rPr>
                <w:rFonts w:ascii="Times New Roman" w:eastAsia="標楷體" w:hAnsi="Times New Roman" w:hint="eastAsia"/>
                <w:bCs/>
                <w:szCs w:val="24"/>
              </w:rPr>
              <w:t>單元整體目標</w:t>
            </w:r>
          </w:p>
        </w:tc>
        <w:tc>
          <w:tcPr>
            <w:tcW w:w="77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4EAD399C" w14:textId="77777777" w:rsidR="0036773E" w:rsidRPr="0012605C" w:rsidRDefault="0036773E" w:rsidP="00DE7D3F">
            <w:pPr>
              <w:rPr>
                <w:rFonts w:eastAsia="標楷體"/>
                <w:bCs/>
              </w:rPr>
            </w:pPr>
          </w:p>
        </w:tc>
      </w:tr>
      <w:tr w:rsidR="0012605C" w:rsidRPr="0012605C" w14:paraId="0BB915A4" w14:textId="77777777" w:rsidTr="005B740F">
        <w:trPr>
          <w:trHeight w:val="838"/>
        </w:trPr>
        <w:tc>
          <w:tcPr>
            <w:tcW w:w="2267" w:type="dxa"/>
            <w:vMerge w:val="restart"/>
            <w:tcBorders>
              <w:top w:val="single" w:sz="4" w:space="0" w:color="auto"/>
              <w:left w:val="doub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C166D74" w14:textId="77777777" w:rsidR="00593031" w:rsidRPr="0012605C" w:rsidRDefault="00593031" w:rsidP="00593031">
            <w:pPr>
              <w:tabs>
                <w:tab w:val="left" w:pos="6115"/>
              </w:tabs>
              <w:jc w:val="center"/>
              <w:rPr>
                <w:rFonts w:eastAsia="標楷體"/>
                <w:bCs/>
              </w:rPr>
            </w:pPr>
            <w:r w:rsidRPr="0012605C">
              <w:rPr>
                <w:rFonts w:eastAsia="標楷體"/>
                <w:bCs/>
              </w:rPr>
              <w:t>學習表現</w:t>
            </w:r>
          </w:p>
          <w:p w14:paraId="37396F21" w14:textId="2371B0CB" w:rsidR="00907C26" w:rsidRPr="0012605C" w:rsidRDefault="00593031" w:rsidP="00593031">
            <w:pPr>
              <w:tabs>
                <w:tab w:val="left" w:pos="504"/>
              </w:tabs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2605C">
              <w:rPr>
                <w:rFonts w:ascii="標楷體" w:eastAsia="標楷體" w:hAnsi="標楷體" w:hint="eastAsia"/>
                <w:bCs/>
                <w:sz w:val="22"/>
                <w:szCs w:val="22"/>
              </w:rPr>
              <w:t>（</w:t>
            </w:r>
            <w:r w:rsidRPr="0012605C">
              <w:rPr>
                <w:rFonts w:eastAsia="標楷體" w:hint="eastAsia"/>
                <w:bCs/>
                <w:sz w:val="22"/>
                <w:szCs w:val="22"/>
              </w:rPr>
              <w:t>請依據課綱條列</w:t>
            </w:r>
            <w:r w:rsidRPr="0012605C">
              <w:rPr>
                <w:rFonts w:ascii="標楷體" w:eastAsia="標楷體" w:hAnsi="標楷體"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D7776" w14:textId="5CD7A689" w:rsidR="004C64C4" w:rsidRPr="0012605C" w:rsidRDefault="004C64C4" w:rsidP="004C64C4">
            <w:pPr>
              <w:tabs>
                <w:tab w:val="left" w:pos="504"/>
              </w:tabs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12605C">
              <w:rPr>
                <w:rFonts w:ascii="標楷體" w:eastAsia="標楷體" w:hAnsi="標楷體" w:hint="eastAsia"/>
              </w:rPr>
              <w:t>學科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1"/>
            </w:tcBorders>
            <w:shd w:val="clear" w:color="auto" w:fill="FFFFFF"/>
            <w:vAlign w:val="center"/>
          </w:tcPr>
          <w:p w14:paraId="0AFFA066" w14:textId="77777777" w:rsidR="004C64C4" w:rsidRPr="0012605C" w:rsidRDefault="004C64C4" w:rsidP="004C64C4">
            <w:pPr>
              <w:pStyle w:val="afc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2605C" w:rsidRPr="0012605C" w14:paraId="6A0963EC" w14:textId="77777777" w:rsidTr="005B740F">
        <w:trPr>
          <w:trHeight w:val="695"/>
        </w:trPr>
        <w:tc>
          <w:tcPr>
            <w:tcW w:w="2267" w:type="dxa"/>
            <w:vMerge/>
            <w:tcBorders>
              <w:left w:val="doub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1301FED3" w14:textId="77777777" w:rsidR="004C64C4" w:rsidRPr="0012605C" w:rsidRDefault="004C64C4" w:rsidP="004C64C4">
            <w:pPr>
              <w:tabs>
                <w:tab w:val="left" w:pos="504"/>
              </w:tabs>
              <w:jc w:val="center"/>
              <w:rPr>
                <w:rFonts w:eastAsia="標楷體"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E999967" w14:textId="359D28D9" w:rsidR="004C64C4" w:rsidRPr="0012605C" w:rsidRDefault="005D0FEA" w:rsidP="004C64C4">
            <w:pPr>
              <w:tabs>
                <w:tab w:val="left" w:pos="504"/>
              </w:tabs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12605C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1"/>
            </w:tcBorders>
            <w:shd w:val="clear" w:color="auto" w:fill="FFFFFF"/>
            <w:vAlign w:val="center"/>
          </w:tcPr>
          <w:p w14:paraId="759ED975" w14:textId="77777777" w:rsidR="004C64C4" w:rsidRPr="0012605C" w:rsidRDefault="004C64C4" w:rsidP="004C64C4">
            <w:pPr>
              <w:pStyle w:val="afc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2605C" w:rsidRPr="0012605C" w14:paraId="4C916730" w14:textId="77777777" w:rsidTr="005B740F">
        <w:trPr>
          <w:trHeight w:val="846"/>
        </w:trPr>
        <w:tc>
          <w:tcPr>
            <w:tcW w:w="2267" w:type="dxa"/>
            <w:vMerge w:val="restart"/>
            <w:tcBorders>
              <w:top w:val="single" w:sz="4" w:space="0" w:color="auto"/>
              <w:left w:val="doub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36A617" w14:textId="77777777" w:rsidR="00593031" w:rsidRPr="0012605C" w:rsidRDefault="00593031" w:rsidP="00593031">
            <w:pPr>
              <w:tabs>
                <w:tab w:val="left" w:pos="504"/>
              </w:tabs>
              <w:jc w:val="center"/>
              <w:rPr>
                <w:rFonts w:eastAsia="標楷體"/>
                <w:bCs/>
              </w:rPr>
            </w:pPr>
            <w:r w:rsidRPr="0012605C">
              <w:rPr>
                <w:rFonts w:eastAsia="標楷體"/>
                <w:bCs/>
              </w:rPr>
              <w:t>學習內容</w:t>
            </w:r>
          </w:p>
          <w:p w14:paraId="5195ED6F" w14:textId="658E9F10" w:rsidR="005F6E7D" w:rsidRPr="0012605C" w:rsidRDefault="00593031" w:rsidP="00593031">
            <w:pPr>
              <w:tabs>
                <w:tab w:val="left" w:pos="504"/>
              </w:tabs>
              <w:jc w:val="center"/>
              <w:rPr>
                <w:rFonts w:eastAsia="標楷體"/>
                <w:bCs/>
              </w:rPr>
            </w:pPr>
            <w:r w:rsidRPr="0012605C">
              <w:rPr>
                <w:rFonts w:eastAsia="標楷體" w:hint="eastAsia"/>
                <w:bCs/>
                <w:sz w:val="22"/>
                <w:szCs w:val="22"/>
              </w:rPr>
              <w:t>（請依據課綱條列）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293A9" w14:textId="06D57A11" w:rsidR="005F6E7D" w:rsidRPr="0012605C" w:rsidRDefault="005F6E7D" w:rsidP="004C64C4">
            <w:pPr>
              <w:tabs>
                <w:tab w:val="left" w:pos="504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605C">
              <w:rPr>
                <w:rFonts w:eastAsia="標楷體"/>
                <w:bCs/>
              </w:rPr>
              <w:t>學科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1"/>
            </w:tcBorders>
            <w:shd w:val="clear" w:color="auto" w:fill="FFFFFF"/>
            <w:vAlign w:val="center"/>
          </w:tcPr>
          <w:p w14:paraId="66A7C084" w14:textId="77777777" w:rsidR="005F6E7D" w:rsidRPr="0012605C" w:rsidRDefault="005F6E7D" w:rsidP="004C64C4">
            <w:pPr>
              <w:pStyle w:val="afc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2605C" w:rsidRPr="0012605C" w14:paraId="5DE9A1FF" w14:textId="77777777" w:rsidTr="005B740F">
        <w:trPr>
          <w:trHeight w:val="831"/>
        </w:trPr>
        <w:tc>
          <w:tcPr>
            <w:tcW w:w="2267" w:type="dxa"/>
            <w:vMerge/>
            <w:tcBorders>
              <w:left w:val="doub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2D49F86" w14:textId="77777777" w:rsidR="005F6E7D" w:rsidRPr="0012605C" w:rsidRDefault="005F6E7D" w:rsidP="004C64C4">
            <w:pPr>
              <w:tabs>
                <w:tab w:val="left" w:pos="504"/>
              </w:tabs>
              <w:jc w:val="center"/>
              <w:rPr>
                <w:rFonts w:eastAsia="標楷體"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1F8CAFE" w14:textId="4B138FCD" w:rsidR="005F6E7D" w:rsidRPr="0012605C" w:rsidRDefault="005D0FEA" w:rsidP="004C64C4">
            <w:pPr>
              <w:tabs>
                <w:tab w:val="left" w:pos="504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2605C">
              <w:rPr>
                <w:rFonts w:eastAsia="標楷體" w:hint="eastAsia"/>
                <w:bCs/>
              </w:rPr>
              <w:t>英語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1"/>
            </w:tcBorders>
            <w:shd w:val="clear" w:color="auto" w:fill="FFFFFF"/>
            <w:vAlign w:val="center"/>
          </w:tcPr>
          <w:p w14:paraId="20906118" w14:textId="77777777" w:rsidR="005F6E7D" w:rsidRPr="0012605C" w:rsidRDefault="005F6E7D" w:rsidP="004C64C4">
            <w:pPr>
              <w:pStyle w:val="afc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2605C" w:rsidRPr="0012605C" w14:paraId="519DA741" w14:textId="77777777" w:rsidTr="001B486C">
        <w:trPr>
          <w:trHeight w:val="437"/>
        </w:trPr>
        <w:tc>
          <w:tcPr>
            <w:tcW w:w="10064" w:type="dxa"/>
            <w:gridSpan w:val="7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E7E6E6"/>
            <w:vAlign w:val="center"/>
          </w:tcPr>
          <w:p w14:paraId="06F3CA1E" w14:textId="4B94984B" w:rsidR="009200FC" w:rsidRPr="0012605C" w:rsidRDefault="009200FC" w:rsidP="00904EC9">
            <w:pPr>
              <w:tabs>
                <w:tab w:val="left" w:pos="504"/>
              </w:tabs>
              <w:jc w:val="center"/>
              <w:rPr>
                <w:rFonts w:eastAsia="標楷體"/>
                <w:b/>
              </w:rPr>
            </w:pPr>
            <w:r w:rsidRPr="0012605C">
              <w:rPr>
                <w:rFonts w:eastAsia="標楷體"/>
                <w:b/>
                <w:bCs/>
              </w:rPr>
              <w:t>第一節</w:t>
            </w:r>
            <w:r w:rsidRPr="0012605C">
              <w:rPr>
                <w:rFonts w:eastAsia="標楷體"/>
                <w:b/>
                <w:bCs/>
              </w:rPr>
              <w:t xml:space="preserve"> </w:t>
            </w:r>
          </w:p>
        </w:tc>
      </w:tr>
      <w:tr w:rsidR="0012605C" w:rsidRPr="0012605C" w14:paraId="1D9C0A1E" w14:textId="77777777" w:rsidTr="00E82D61">
        <w:trPr>
          <w:trHeight w:val="1034"/>
        </w:trPr>
        <w:tc>
          <w:tcPr>
            <w:tcW w:w="2267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D5AE379" w14:textId="65E87CE9" w:rsidR="00BE4CE1" w:rsidRPr="0012605C" w:rsidRDefault="00BE4CE1" w:rsidP="003666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6115"/>
              </w:tabs>
              <w:ind w:firstLine="22"/>
              <w:jc w:val="center"/>
              <w:rPr>
                <w:rFonts w:eastAsia="標楷體"/>
              </w:rPr>
            </w:pPr>
            <w:r w:rsidRPr="0012605C">
              <w:rPr>
                <w:rFonts w:eastAsia="標楷體" w:hint="eastAsia"/>
                <w:bCs/>
              </w:rPr>
              <w:t>教學</w:t>
            </w:r>
            <w:r w:rsidR="00553290">
              <w:rPr>
                <w:rFonts w:eastAsia="標楷體" w:hint="eastAsia"/>
                <w:bCs/>
              </w:rPr>
              <w:t>活動</w:t>
            </w:r>
            <w:r w:rsidRPr="0012605C">
              <w:rPr>
                <w:rFonts w:eastAsia="標楷體" w:hint="eastAsia"/>
                <w:bCs/>
              </w:rPr>
              <w:t>簡介</w:t>
            </w:r>
          </w:p>
        </w:tc>
        <w:tc>
          <w:tcPr>
            <w:tcW w:w="7797" w:type="dxa"/>
            <w:gridSpan w:val="6"/>
            <w:tcBorders>
              <w:top w:val="single" w:sz="4" w:space="0" w:color="000001"/>
              <w:left w:val="single" w:sz="4" w:space="0" w:color="000001"/>
              <w:right w:val="double" w:sz="4" w:space="0" w:color="000001"/>
            </w:tcBorders>
            <w:shd w:val="clear" w:color="auto" w:fill="auto"/>
          </w:tcPr>
          <w:p w14:paraId="114EF866" w14:textId="5CE204D8" w:rsidR="00BE4CE1" w:rsidRPr="0012605C" w:rsidRDefault="00BE4CE1" w:rsidP="009B22CB">
            <w:pPr>
              <w:tabs>
                <w:tab w:val="left" w:pos="6115"/>
              </w:tabs>
              <w:jc w:val="center"/>
              <w:rPr>
                <w:rFonts w:eastAsia="標楷體"/>
                <w:bCs/>
              </w:rPr>
            </w:pPr>
          </w:p>
        </w:tc>
      </w:tr>
      <w:tr w:rsidR="0012605C" w:rsidRPr="0012605C" w14:paraId="6D9527FE" w14:textId="77777777" w:rsidTr="00D87E9B">
        <w:trPr>
          <w:trHeight w:val="437"/>
        </w:trPr>
        <w:tc>
          <w:tcPr>
            <w:tcW w:w="10064" w:type="dxa"/>
            <w:gridSpan w:val="7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E7E6E6"/>
            <w:vAlign w:val="center"/>
          </w:tcPr>
          <w:p w14:paraId="72B38F80" w14:textId="2C2C3CF1" w:rsidR="00366622" w:rsidRPr="0012605C" w:rsidRDefault="00366622" w:rsidP="00CB192E">
            <w:pPr>
              <w:tabs>
                <w:tab w:val="left" w:pos="504"/>
              </w:tabs>
              <w:jc w:val="center"/>
              <w:rPr>
                <w:rFonts w:eastAsia="標楷體"/>
                <w:b/>
              </w:rPr>
            </w:pPr>
            <w:r w:rsidRPr="0012605C">
              <w:rPr>
                <w:rFonts w:eastAsia="標楷體"/>
                <w:b/>
                <w:bCs/>
              </w:rPr>
              <w:t>第</w:t>
            </w:r>
            <w:r w:rsidRPr="0012605C">
              <w:rPr>
                <w:rFonts w:eastAsia="標楷體" w:hint="eastAsia"/>
                <w:b/>
                <w:bCs/>
              </w:rPr>
              <w:t>二</w:t>
            </w:r>
            <w:r w:rsidRPr="0012605C">
              <w:rPr>
                <w:rFonts w:eastAsia="標楷體"/>
                <w:b/>
                <w:bCs/>
              </w:rPr>
              <w:t>節</w:t>
            </w:r>
            <w:r w:rsidRPr="0012605C">
              <w:rPr>
                <w:rFonts w:eastAsia="標楷體"/>
                <w:b/>
                <w:bCs/>
              </w:rPr>
              <w:t xml:space="preserve"> </w:t>
            </w:r>
          </w:p>
        </w:tc>
      </w:tr>
      <w:tr w:rsidR="0012605C" w:rsidRPr="0012605C" w14:paraId="54F18CB2" w14:textId="77777777" w:rsidTr="00E82D61">
        <w:trPr>
          <w:trHeight w:val="1098"/>
        </w:trPr>
        <w:tc>
          <w:tcPr>
            <w:tcW w:w="2267" w:type="dxa"/>
            <w:tcBorders>
              <w:top w:val="single" w:sz="4" w:space="0" w:color="000001"/>
              <w:left w:val="double" w:sz="4" w:space="0" w:color="000001"/>
              <w:bottom w:val="doub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313A544C" w14:textId="230CDFFF" w:rsidR="00BE4CE1" w:rsidRPr="0012605C" w:rsidRDefault="00BE4CE1" w:rsidP="00CB19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6115"/>
              </w:tabs>
              <w:ind w:firstLine="22"/>
              <w:jc w:val="center"/>
              <w:rPr>
                <w:rFonts w:eastAsia="標楷體"/>
              </w:rPr>
            </w:pPr>
            <w:r w:rsidRPr="0012605C">
              <w:rPr>
                <w:rFonts w:eastAsia="標楷體" w:hint="eastAsia"/>
              </w:rPr>
              <w:t>教學</w:t>
            </w:r>
            <w:r w:rsidR="00553290">
              <w:rPr>
                <w:rFonts w:eastAsia="標楷體" w:hint="eastAsia"/>
              </w:rPr>
              <w:t>活動</w:t>
            </w:r>
            <w:r w:rsidRPr="0012605C">
              <w:rPr>
                <w:rFonts w:eastAsia="標楷體" w:hint="eastAsia"/>
              </w:rPr>
              <w:t>簡介</w:t>
            </w:r>
          </w:p>
        </w:tc>
        <w:tc>
          <w:tcPr>
            <w:tcW w:w="7797" w:type="dxa"/>
            <w:gridSpan w:val="6"/>
            <w:tcBorders>
              <w:top w:val="single" w:sz="4" w:space="0" w:color="000001"/>
              <w:left w:val="single" w:sz="4" w:space="0" w:color="000001"/>
              <w:bottom w:val="double" w:sz="4" w:space="0" w:color="auto"/>
              <w:right w:val="double" w:sz="4" w:space="0" w:color="000001"/>
            </w:tcBorders>
            <w:shd w:val="clear" w:color="auto" w:fill="auto"/>
          </w:tcPr>
          <w:p w14:paraId="6EA1EC42" w14:textId="5ED3CB73" w:rsidR="00BE4CE1" w:rsidRPr="0012605C" w:rsidRDefault="00BE4CE1" w:rsidP="00CB192E">
            <w:pPr>
              <w:tabs>
                <w:tab w:val="left" w:pos="6115"/>
              </w:tabs>
              <w:jc w:val="center"/>
              <w:rPr>
                <w:rFonts w:eastAsia="標楷體"/>
              </w:rPr>
            </w:pPr>
          </w:p>
        </w:tc>
      </w:tr>
    </w:tbl>
    <w:p w14:paraId="4FD885CA" w14:textId="40916608" w:rsidR="002236F3" w:rsidRPr="0012605C" w:rsidRDefault="002236F3"/>
    <w:p w14:paraId="46DA0D7D" w14:textId="77777777" w:rsidR="00BE4CE1" w:rsidRPr="0012605C" w:rsidRDefault="00BE4CE1">
      <w:pPr>
        <w:widowControl/>
        <w:rPr>
          <w:rFonts w:eastAsia="標楷體"/>
          <w:b/>
          <w:sz w:val="28"/>
        </w:rPr>
      </w:pPr>
      <w:r w:rsidRPr="0012605C">
        <w:rPr>
          <w:rFonts w:eastAsia="標楷體"/>
          <w:b/>
          <w:sz w:val="28"/>
        </w:rPr>
        <w:br w:type="page"/>
      </w:r>
    </w:p>
    <w:p w14:paraId="23215924" w14:textId="55B2C91C" w:rsidR="002236F3" w:rsidRPr="0012605C" w:rsidRDefault="002236F3">
      <w:pPr>
        <w:rPr>
          <w:rFonts w:eastAsia="標楷體"/>
          <w:b/>
          <w:sz w:val="28"/>
        </w:rPr>
      </w:pPr>
      <w:r w:rsidRPr="0012605C">
        <w:rPr>
          <w:rFonts w:eastAsia="標楷體" w:hint="eastAsia"/>
          <w:b/>
          <w:sz w:val="28"/>
        </w:rPr>
        <w:lastRenderedPageBreak/>
        <w:t>二、評量</w:t>
      </w:r>
      <w:r w:rsidRPr="0012605C">
        <w:rPr>
          <w:rFonts w:eastAsia="標楷體"/>
          <w:b/>
          <w:sz w:val="28"/>
        </w:rPr>
        <w:t>設計</w:t>
      </w:r>
    </w:p>
    <w:p w14:paraId="52967E91" w14:textId="7F712B18" w:rsidR="00AE5D95" w:rsidRPr="0012605C" w:rsidRDefault="00AE5D95" w:rsidP="00D87E9B">
      <w:pPr>
        <w:rPr>
          <w:b/>
          <w:sz w:val="28"/>
          <w:szCs w:val="28"/>
        </w:rPr>
      </w:pPr>
      <w:r w:rsidRPr="0012605C">
        <w:rPr>
          <w:rFonts w:eastAsia="標楷體" w:hint="eastAsia"/>
          <w:b/>
          <w:sz w:val="28"/>
          <w:szCs w:val="28"/>
        </w:rPr>
        <w:t>評量活動</w:t>
      </w:r>
      <w:r w:rsidRPr="0012605C">
        <w:rPr>
          <w:rFonts w:eastAsia="標楷體" w:hint="eastAsia"/>
          <w:b/>
          <w:sz w:val="28"/>
          <w:szCs w:val="28"/>
        </w:rPr>
        <w:t>(</w:t>
      </w:r>
      <w:r w:rsidRPr="0012605C">
        <w:rPr>
          <w:rFonts w:eastAsia="標楷體"/>
          <w:b/>
          <w:sz w:val="28"/>
          <w:szCs w:val="28"/>
        </w:rPr>
        <w:t>1)</w:t>
      </w:r>
    </w:p>
    <w:tbl>
      <w:tblPr>
        <w:tblW w:w="10196" w:type="dxa"/>
        <w:tblInd w:w="147" w:type="dxa"/>
        <w:tblLayout w:type="fixed"/>
        <w:tblLook w:val="0000" w:firstRow="0" w:lastRow="0" w:firstColumn="0" w:lastColumn="0" w:noHBand="0" w:noVBand="0"/>
      </w:tblPr>
      <w:tblGrid>
        <w:gridCol w:w="1711"/>
        <w:gridCol w:w="3949"/>
        <w:gridCol w:w="4536"/>
      </w:tblGrid>
      <w:tr w:rsidR="0012605C" w:rsidRPr="0012605C" w14:paraId="5992ACA1" w14:textId="01655974" w:rsidTr="00D87E9B">
        <w:trPr>
          <w:trHeight w:val="511"/>
        </w:trPr>
        <w:tc>
          <w:tcPr>
            <w:tcW w:w="1711" w:type="dxa"/>
            <w:tcBorders>
              <w:top w:val="double" w:sz="4" w:space="0" w:color="000001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61A0F" w14:textId="33C284B9" w:rsidR="00AE5D95" w:rsidRPr="0012605C" w:rsidRDefault="00AE5D95" w:rsidP="005B740F">
            <w:pPr>
              <w:jc w:val="center"/>
              <w:rPr>
                <w:rFonts w:eastAsia="標楷體"/>
                <w:bCs/>
              </w:rPr>
            </w:pPr>
            <w:bookmarkStart w:id="1" w:name="_Hlk87449651"/>
            <w:r w:rsidRPr="0012605C">
              <w:rPr>
                <w:rFonts w:eastAsia="標楷體" w:hint="eastAsia"/>
                <w:bCs/>
              </w:rPr>
              <w:t>評量</w:t>
            </w:r>
            <w:bookmarkEnd w:id="1"/>
            <w:r w:rsidRPr="0012605C">
              <w:rPr>
                <w:rFonts w:eastAsia="標楷體"/>
                <w:bCs/>
              </w:rPr>
              <w:t>目標</w:t>
            </w:r>
          </w:p>
        </w:tc>
        <w:tc>
          <w:tcPr>
            <w:tcW w:w="3949" w:type="dxa"/>
            <w:tcBorders>
              <w:top w:val="doub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4C7242C2" w14:textId="28531645" w:rsidR="00AE5D95" w:rsidRPr="0012605C" w:rsidRDefault="00AE5D95" w:rsidP="00AE5D95">
            <w:pPr>
              <w:ind w:left="45"/>
              <w:jc w:val="center"/>
              <w:rPr>
                <w:rFonts w:eastAsia="標楷體"/>
                <w:bCs/>
              </w:rPr>
            </w:pPr>
            <w:r w:rsidRPr="0012605C">
              <w:rPr>
                <w:rFonts w:eastAsia="標楷體"/>
                <w:bCs/>
              </w:rPr>
              <w:t>學科</w:t>
            </w:r>
          </w:p>
        </w:tc>
        <w:tc>
          <w:tcPr>
            <w:tcW w:w="4536" w:type="dxa"/>
            <w:tcBorders>
              <w:top w:val="double" w:sz="4" w:space="0" w:color="000001"/>
              <w:left w:val="single" w:sz="4" w:space="0" w:color="000001"/>
              <w:bottom w:val="single" w:sz="4" w:space="0" w:color="auto"/>
              <w:right w:val="double" w:sz="4" w:space="0" w:color="000001"/>
            </w:tcBorders>
            <w:shd w:val="clear" w:color="auto" w:fill="FFFFFF"/>
            <w:vAlign w:val="center"/>
          </w:tcPr>
          <w:p w14:paraId="282559FC" w14:textId="7B29A26C" w:rsidR="00AE5D95" w:rsidRPr="0012605C" w:rsidRDefault="005D0FEA" w:rsidP="00AE5D95">
            <w:pPr>
              <w:ind w:left="45"/>
              <w:jc w:val="center"/>
              <w:rPr>
                <w:rFonts w:eastAsia="標楷體"/>
                <w:bCs/>
              </w:rPr>
            </w:pPr>
            <w:r w:rsidRPr="0012605C">
              <w:rPr>
                <w:rFonts w:eastAsia="標楷體" w:hint="eastAsia"/>
                <w:bCs/>
              </w:rPr>
              <w:t>英語</w:t>
            </w:r>
          </w:p>
        </w:tc>
      </w:tr>
      <w:tr w:rsidR="0012605C" w:rsidRPr="0012605C" w14:paraId="010F6CD4" w14:textId="77777777" w:rsidTr="00D87E9B">
        <w:trPr>
          <w:trHeight w:val="557"/>
        </w:trPr>
        <w:tc>
          <w:tcPr>
            <w:tcW w:w="171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C6FEA" w14:textId="77777777" w:rsidR="00AE5D95" w:rsidRPr="0012605C" w:rsidRDefault="00AE5D95" w:rsidP="00363934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187433E6" w14:textId="77777777" w:rsidR="00AE5D95" w:rsidRPr="0012605C" w:rsidRDefault="00AE5D95" w:rsidP="00363934">
            <w:pPr>
              <w:jc w:val="both"/>
              <w:rPr>
                <w:rFonts w:eastAsia="標楷體"/>
                <w:bCs/>
              </w:rPr>
            </w:pPr>
          </w:p>
          <w:p w14:paraId="04BDB6DC" w14:textId="77777777" w:rsidR="00AE5D95" w:rsidRPr="0012605C" w:rsidRDefault="00AE5D95" w:rsidP="00363934">
            <w:pPr>
              <w:jc w:val="both"/>
              <w:rPr>
                <w:rFonts w:eastAsia="標楷體"/>
                <w:bCs/>
              </w:rPr>
            </w:pPr>
          </w:p>
          <w:p w14:paraId="2FD51661" w14:textId="3CF7AD3C" w:rsidR="00AE5D95" w:rsidRPr="0012605C" w:rsidRDefault="00AE5D95" w:rsidP="00363934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double" w:sz="4" w:space="0" w:color="000001"/>
            </w:tcBorders>
            <w:shd w:val="clear" w:color="auto" w:fill="FFFFFF"/>
          </w:tcPr>
          <w:p w14:paraId="3E81AB3A" w14:textId="2633B0B1" w:rsidR="00AE5D95" w:rsidRPr="0012605C" w:rsidRDefault="006B4DD5" w:rsidP="00363934">
            <w:pPr>
              <w:jc w:val="both"/>
              <w:rPr>
                <w:rFonts w:eastAsia="標楷體"/>
                <w:bCs/>
              </w:rPr>
            </w:pPr>
            <w:r w:rsidRPr="006B4DD5">
              <w:rPr>
                <w:rFonts w:eastAsia="標楷體" w:hint="eastAsia"/>
                <w:bCs/>
              </w:rPr>
              <w:t>目標</w:t>
            </w:r>
            <w:r w:rsidR="005D0FEA" w:rsidRPr="0012605C">
              <w:rPr>
                <w:rFonts w:eastAsia="標楷體"/>
                <w:bCs/>
              </w:rPr>
              <w:t>語言</w:t>
            </w:r>
            <w:r w:rsidR="005D0FEA" w:rsidRPr="0012605C">
              <w:rPr>
                <w:rFonts w:eastAsia="標楷體" w:hint="eastAsia"/>
                <w:bCs/>
              </w:rPr>
              <w:t>技能（可複選）：</w:t>
            </w:r>
          </w:p>
          <w:p w14:paraId="3631AAA5" w14:textId="5BDFD8F5" w:rsidR="005D0FEA" w:rsidRPr="0012605C" w:rsidRDefault="005D0FEA" w:rsidP="00363934">
            <w:pPr>
              <w:jc w:val="both"/>
              <w:rPr>
                <w:rFonts w:eastAsia="標楷體"/>
                <w:bCs/>
              </w:rPr>
            </w:pPr>
            <w:r w:rsidRPr="0012605C">
              <w:rPr>
                <w:rFonts w:eastAsia="標楷體" w:hint="eastAsia"/>
                <w:bCs/>
              </w:rPr>
              <w:sym w:font="Wingdings" w:char="F06F"/>
            </w:r>
            <w:r w:rsidRPr="0012605C">
              <w:rPr>
                <w:rFonts w:eastAsia="標楷體" w:hint="eastAsia"/>
                <w:bCs/>
              </w:rPr>
              <w:t>聽</w:t>
            </w:r>
            <w:r w:rsidRPr="0012605C">
              <w:rPr>
                <w:rFonts w:eastAsia="標楷體"/>
                <w:bCs/>
              </w:rPr>
              <w:tab/>
            </w:r>
            <w:r w:rsidRPr="0012605C">
              <w:rPr>
                <w:rFonts w:eastAsia="標楷體" w:hint="eastAsia"/>
                <w:bCs/>
              </w:rPr>
              <w:t xml:space="preserve">  </w:t>
            </w:r>
            <w:r w:rsidRPr="0012605C">
              <w:rPr>
                <w:rFonts w:eastAsia="標楷體" w:hint="eastAsia"/>
                <w:bCs/>
              </w:rPr>
              <w:sym w:font="Wingdings" w:char="F06F"/>
            </w:r>
            <w:r w:rsidRPr="0012605C">
              <w:rPr>
                <w:rFonts w:eastAsia="標楷體" w:hint="eastAsia"/>
                <w:bCs/>
              </w:rPr>
              <w:t>讀</w:t>
            </w:r>
            <w:r w:rsidRPr="0012605C">
              <w:rPr>
                <w:rFonts w:eastAsia="標楷體" w:hint="eastAsia"/>
                <w:bCs/>
              </w:rPr>
              <w:t xml:space="preserve">  </w:t>
            </w:r>
            <w:r w:rsidRPr="0012605C">
              <w:rPr>
                <w:rFonts w:eastAsia="標楷體" w:hint="eastAsia"/>
                <w:bCs/>
              </w:rPr>
              <w:sym w:font="Wingdings" w:char="F06F"/>
            </w:r>
            <w:r w:rsidRPr="0012605C">
              <w:rPr>
                <w:rFonts w:eastAsia="標楷體" w:hint="eastAsia"/>
                <w:bCs/>
              </w:rPr>
              <w:t>說</w:t>
            </w:r>
            <w:r w:rsidRPr="0012605C">
              <w:rPr>
                <w:rFonts w:eastAsia="標楷體" w:hint="eastAsia"/>
                <w:bCs/>
              </w:rPr>
              <w:t xml:space="preserve">  </w:t>
            </w:r>
            <w:r w:rsidRPr="0012605C">
              <w:rPr>
                <w:rFonts w:eastAsia="標楷體" w:hint="eastAsia"/>
                <w:bCs/>
              </w:rPr>
              <w:sym w:font="Wingdings" w:char="F06F"/>
            </w:r>
            <w:r w:rsidRPr="0012605C">
              <w:rPr>
                <w:rFonts w:eastAsia="標楷體" w:hint="eastAsia"/>
                <w:bCs/>
              </w:rPr>
              <w:t>寫</w:t>
            </w:r>
            <w:r w:rsidRPr="0012605C">
              <w:rPr>
                <w:rFonts w:eastAsia="標楷體" w:hint="eastAsia"/>
                <w:bCs/>
              </w:rPr>
              <w:t xml:space="preserve">  </w:t>
            </w:r>
            <w:r w:rsidRPr="0012605C">
              <w:rPr>
                <w:rFonts w:eastAsia="標楷體" w:hint="eastAsia"/>
                <w:bCs/>
              </w:rPr>
              <w:t>其他</w:t>
            </w:r>
            <w:r w:rsidRPr="0012605C">
              <w:rPr>
                <w:rFonts w:eastAsia="標楷體" w:hint="eastAsia"/>
                <w:bCs/>
              </w:rPr>
              <w:t>________</w:t>
            </w:r>
          </w:p>
          <w:p w14:paraId="0795EC71" w14:textId="7F1BCDD5" w:rsidR="008B05EB" w:rsidRPr="0012605C" w:rsidRDefault="005D0FEA" w:rsidP="00363934">
            <w:pPr>
              <w:jc w:val="both"/>
              <w:rPr>
                <w:rFonts w:eastAsia="標楷體"/>
                <w:bCs/>
              </w:rPr>
            </w:pPr>
            <w:r w:rsidRPr="0012605C">
              <w:rPr>
                <w:rFonts w:eastAsia="標楷體" w:hint="eastAsia"/>
                <w:bCs/>
              </w:rPr>
              <w:t>目標</w:t>
            </w:r>
            <w:r w:rsidR="004C5B4E" w:rsidRPr="0012605C">
              <w:rPr>
                <w:rFonts w:eastAsia="標楷體" w:hint="eastAsia"/>
                <w:bCs/>
              </w:rPr>
              <w:t>字</w:t>
            </w:r>
            <w:r w:rsidRPr="0012605C">
              <w:rPr>
                <w:rFonts w:eastAsia="標楷體" w:hint="eastAsia"/>
                <w:bCs/>
              </w:rPr>
              <w:t>彙</w:t>
            </w:r>
            <w:r w:rsidR="004C5B4E" w:rsidRPr="0012605C">
              <w:rPr>
                <w:rFonts w:eastAsia="標楷體" w:hint="eastAsia"/>
                <w:bCs/>
              </w:rPr>
              <w:t>與句型</w:t>
            </w:r>
            <w:r w:rsidRPr="0012605C">
              <w:rPr>
                <w:rFonts w:eastAsia="標楷體" w:hint="eastAsia"/>
                <w:bCs/>
              </w:rPr>
              <w:t>（請列表）：</w:t>
            </w:r>
          </w:p>
          <w:p w14:paraId="68DA3899" w14:textId="77777777" w:rsidR="00C653E6" w:rsidRDefault="00C653E6" w:rsidP="00363934">
            <w:pPr>
              <w:jc w:val="both"/>
              <w:rPr>
                <w:rFonts w:eastAsia="標楷體"/>
                <w:bCs/>
              </w:rPr>
            </w:pPr>
          </w:p>
          <w:p w14:paraId="01FD2E3D" w14:textId="77777777" w:rsidR="00F16A90" w:rsidRDefault="00F16A90" w:rsidP="00363934">
            <w:pPr>
              <w:jc w:val="both"/>
              <w:rPr>
                <w:rFonts w:eastAsia="標楷體"/>
                <w:bCs/>
              </w:rPr>
            </w:pPr>
          </w:p>
          <w:p w14:paraId="7F163CDB" w14:textId="77777777" w:rsidR="00F16A90" w:rsidRDefault="00F16A90" w:rsidP="00363934">
            <w:pPr>
              <w:jc w:val="both"/>
              <w:rPr>
                <w:rFonts w:eastAsia="標楷體"/>
                <w:bCs/>
              </w:rPr>
            </w:pPr>
          </w:p>
          <w:p w14:paraId="6B1E3620" w14:textId="68E39D4B" w:rsidR="00F16A90" w:rsidRPr="00F16A90" w:rsidRDefault="00F16A90" w:rsidP="00363934">
            <w:pPr>
              <w:jc w:val="both"/>
              <w:rPr>
                <w:rFonts w:eastAsia="標楷體"/>
                <w:bCs/>
              </w:rPr>
            </w:pPr>
          </w:p>
        </w:tc>
      </w:tr>
      <w:tr w:rsidR="0012605C" w:rsidRPr="0012605C" w14:paraId="3BBC753F" w14:textId="77777777" w:rsidTr="00D87E9B">
        <w:trPr>
          <w:trHeight w:val="834"/>
        </w:trPr>
        <w:tc>
          <w:tcPr>
            <w:tcW w:w="17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408AD" w14:textId="4F40D0E6" w:rsidR="00AE5D95" w:rsidRPr="0012605C" w:rsidRDefault="00AE5D95" w:rsidP="00363934">
            <w:pPr>
              <w:jc w:val="center"/>
              <w:rPr>
                <w:rFonts w:eastAsia="標楷體"/>
                <w:bCs/>
              </w:rPr>
            </w:pPr>
            <w:r w:rsidRPr="0012605C">
              <w:rPr>
                <w:rFonts w:eastAsia="標楷體" w:hint="eastAsia"/>
                <w:bCs/>
              </w:rPr>
              <w:t>評量</w:t>
            </w:r>
            <w:r w:rsidR="00BE4CE1" w:rsidRPr="0012605C">
              <w:rPr>
                <w:rFonts w:eastAsia="標楷體" w:hint="eastAsia"/>
                <w:bCs/>
              </w:rPr>
              <w:t>目的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1"/>
            </w:tcBorders>
            <w:shd w:val="clear" w:color="auto" w:fill="FFFFFF"/>
          </w:tcPr>
          <w:p w14:paraId="433EC2F4" w14:textId="52085A6B" w:rsidR="00BE4CE1" w:rsidRPr="0012605C" w:rsidRDefault="00AE5D95" w:rsidP="00363934">
            <w:pPr>
              <w:jc w:val="both"/>
              <w:rPr>
                <w:rFonts w:eastAsia="標楷體"/>
                <w:bCs/>
              </w:rPr>
            </w:pPr>
            <w:r w:rsidRPr="0012605C">
              <w:rPr>
                <w:rFonts w:eastAsia="標楷體"/>
                <w:bCs/>
              </w:rPr>
              <w:sym w:font="Wingdings 2" w:char="F0A3"/>
            </w:r>
            <w:r w:rsidRPr="0012605C">
              <w:rPr>
                <w:rFonts w:eastAsia="標楷體" w:hint="eastAsia"/>
                <w:bCs/>
              </w:rPr>
              <w:t>形成</w:t>
            </w:r>
            <w:r w:rsidR="00BE4CE1" w:rsidRPr="0012605C">
              <w:rPr>
                <w:rFonts w:eastAsia="標楷體" w:hint="eastAsia"/>
                <w:bCs/>
              </w:rPr>
              <w:t>性</w:t>
            </w:r>
            <w:r w:rsidR="00D87E9B" w:rsidRPr="0012605C">
              <w:rPr>
                <w:rFonts w:eastAsia="標楷體" w:hint="eastAsia"/>
                <w:bCs/>
              </w:rPr>
              <w:t>評量</w:t>
            </w:r>
            <w:r w:rsidR="00D87E9B" w:rsidRPr="0012605C">
              <w:rPr>
                <w:rFonts w:ascii="標楷體" w:eastAsia="標楷體" w:hAnsi="標楷體" w:hint="eastAsia"/>
                <w:bCs/>
                <w:sz w:val="22"/>
                <w:szCs w:val="22"/>
              </w:rPr>
              <w:t>（單元過程中針對學習狀況的評量）</w:t>
            </w:r>
          </w:p>
          <w:p w14:paraId="08525069" w14:textId="441F9870" w:rsidR="008B05EB" w:rsidRPr="0012605C" w:rsidRDefault="00AE5D95" w:rsidP="00363934">
            <w:pPr>
              <w:jc w:val="both"/>
              <w:rPr>
                <w:rFonts w:eastAsia="標楷體"/>
                <w:bCs/>
              </w:rPr>
            </w:pPr>
            <w:r w:rsidRPr="0012605C">
              <w:rPr>
                <w:rFonts w:eastAsia="標楷體"/>
                <w:bCs/>
              </w:rPr>
              <w:sym w:font="Wingdings 2" w:char="F0A3"/>
            </w:r>
            <w:r w:rsidRPr="0012605C">
              <w:rPr>
                <w:rFonts w:eastAsia="標楷體" w:hint="eastAsia"/>
                <w:bCs/>
              </w:rPr>
              <w:t>總結</w:t>
            </w:r>
            <w:r w:rsidR="00D87E9B" w:rsidRPr="0012605C">
              <w:rPr>
                <w:rFonts w:eastAsia="標楷體" w:hint="eastAsia"/>
                <w:bCs/>
              </w:rPr>
              <w:t>性評量</w:t>
            </w:r>
            <w:r w:rsidR="00D87E9B" w:rsidRPr="0012605C">
              <w:rPr>
                <w:rFonts w:ascii="標楷體" w:eastAsia="標楷體" w:hAnsi="標楷體" w:hint="eastAsia"/>
                <w:bCs/>
                <w:sz w:val="22"/>
                <w:szCs w:val="22"/>
              </w:rPr>
              <w:t>（單元結束時的一次性評量）</w:t>
            </w:r>
          </w:p>
          <w:p w14:paraId="10CDA194" w14:textId="09210C3A" w:rsidR="00AE5D95" w:rsidRPr="0012605C" w:rsidRDefault="008B05EB" w:rsidP="00363934">
            <w:pPr>
              <w:jc w:val="both"/>
              <w:rPr>
                <w:rFonts w:eastAsia="標楷體"/>
                <w:bCs/>
              </w:rPr>
            </w:pPr>
            <w:r w:rsidRPr="0012605C">
              <w:rPr>
                <w:rFonts w:eastAsia="標楷體"/>
                <w:bCs/>
              </w:rPr>
              <w:sym w:font="Wingdings 2" w:char="F0A3"/>
            </w:r>
            <w:r w:rsidRPr="0012605C">
              <w:rPr>
                <w:rFonts w:eastAsia="標楷體"/>
                <w:bCs/>
              </w:rPr>
              <w:t>其他</w:t>
            </w:r>
            <w:r w:rsidR="005D69AC">
              <w:rPr>
                <w:rFonts w:ascii="標楷體" w:eastAsia="標楷體" w:hAnsi="標楷體" w:hint="eastAsia"/>
                <w:bCs/>
              </w:rPr>
              <w:t>（</w:t>
            </w:r>
            <w:r w:rsidRPr="0012605C">
              <w:rPr>
                <w:rFonts w:eastAsia="標楷體"/>
                <w:bCs/>
              </w:rPr>
              <w:t>請說明</w:t>
            </w:r>
            <w:r w:rsidRPr="0012605C">
              <w:rPr>
                <w:rFonts w:eastAsia="標楷體"/>
                <w:bCs/>
              </w:rPr>
              <w:t>_________________</w:t>
            </w:r>
            <w:r w:rsidR="005D69AC">
              <w:rPr>
                <w:rFonts w:ascii="標楷體" w:eastAsia="標楷體" w:hAnsi="標楷體" w:hint="eastAsia"/>
                <w:bCs/>
              </w:rPr>
              <w:t>）</w:t>
            </w:r>
          </w:p>
        </w:tc>
      </w:tr>
      <w:tr w:rsidR="0012605C" w:rsidRPr="0012605C" w14:paraId="36B635D0" w14:textId="77777777" w:rsidTr="00D87E9B">
        <w:trPr>
          <w:trHeight w:val="984"/>
        </w:trPr>
        <w:tc>
          <w:tcPr>
            <w:tcW w:w="17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EE7B2" w14:textId="5B966D63" w:rsidR="00AE5D95" w:rsidRPr="0012605C" w:rsidRDefault="00AE5D95" w:rsidP="00136D3B">
            <w:pPr>
              <w:jc w:val="center"/>
              <w:rPr>
                <w:rFonts w:eastAsia="標楷體"/>
                <w:bCs/>
              </w:rPr>
            </w:pPr>
            <w:r w:rsidRPr="0012605C">
              <w:rPr>
                <w:rFonts w:eastAsia="標楷體" w:hint="eastAsia"/>
                <w:bCs/>
              </w:rPr>
              <w:t>評量</w:t>
            </w:r>
            <w:r w:rsidR="00BE4CE1" w:rsidRPr="0012605C">
              <w:rPr>
                <w:rFonts w:eastAsia="標楷體" w:hint="eastAsia"/>
                <w:bCs/>
              </w:rPr>
              <w:t>流程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1"/>
            </w:tcBorders>
            <w:shd w:val="clear" w:color="auto" w:fill="FFFFFF"/>
            <w:vAlign w:val="center"/>
          </w:tcPr>
          <w:p w14:paraId="7C6234D8" w14:textId="740F9F52" w:rsidR="00AE5D95" w:rsidRDefault="00AE5D95" w:rsidP="00CB192E">
            <w:pPr>
              <w:jc w:val="both"/>
              <w:rPr>
                <w:rFonts w:eastAsia="標楷體"/>
                <w:bCs/>
              </w:rPr>
            </w:pPr>
          </w:p>
          <w:p w14:paraId="16600820" w14:textId="7D24667F" w:rsidR="00FD5AFA" w:rsidRDefault="00FD5AFA" w:rsidP="00CB192E">
            <w:pPr>
              <w:jc w:val="both"/>
              <w:rPr>
                <w:rFonts w:eastAsia="標楷體"/>
                <w:bCs/>
              </w:rPr>
            </w:pPr>
          </w:p>
          <w:p w14:paraId="787D2326" w14:textId="73BA634F" w:rsidR="00FD5AFA" w:rsidRDefault="00FD5AFA" w:rsidP="00CB192E">
            <w:pPr>
              <w:jc w:val="both"/>
              <w:rPr>
                <w:rFonts w:eastAsia="標楷體"/>
                <w:bCs/>
              </w:rPr>
            </w:pPr>
          </w:p>
          <w:p w14:paraId="5080CD4D" w14:textId="364A945C" w:rsidR="00FD5AFA" w:rsidRDefault="00FD5AFA" w:rsidP="00CB192E">
            <w:pPr>
              <w:jc w:val="both"/>
              <w:rPr>
                <w:rFonts w:eastAsia="標楷體"/>
                <w:bCs/>
              </w:rPr>
            </w:pPr>
          </w:p>
          <w:p w14:paraId="662A6CE1" w14:textId="77777777" w:rsidR="001546CD" w:rsidRDefault="001546CD" w:rsidP="00CB192E">
            <w:pPr>
              <w:jc w:val="both"/>
              <w:rPr>
                <w:rFonts w:eastAsia="標楷體"/>
                <w:bCs/>
              </w:rPr>
            </w:pPr>
          </w:p>
          <w:p w14:paraId="532252FD" w14:textId="66D6A187" w:rsidR="00FD5AFA" w:rsidRDefault="00FD5AFA" w:rsidP="00CB192E">
            <w:pPr>
              <w:jc w:val="both"/>
              <w:rPr>
                <w:rFonts w:eastAsia="標楷體"/>
                <w:bCs/>
              </w:rPr>
            </w:pPr>
          </w:p>
          <w:p w14:paraId="295B82D0" w14:textId="37C1CDC7" w:rsidR="00C3753F" w:rsidRPr="0012605C" w:rsidRDefault="00C3753F" w:rsidP="00CB192E">
            <w:pPr>
              <w:jc w:val="both"/>
              <w:rPr>
                <w:rFonts w:eastAsia="標楷體"/>
                <w:bCs/>
              </w:rPr>
            </w:pPr>
          </w:p>
        </w:tc>
      </w:tr>
      <w:tr w:rsidR="00337176" w:rsidRPr="0012605C" w14:paraId="74089834" w14:textId="77777777" w:rsidTr="00EC0F87">
        <w:trPr>
          <w:trHeight w:val="651"/>
        </w:trPr>
        <w:tc>
          <w:tcPr>
            <w:tcW w:w="17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05AFE" w14:textId="74436999" w:rsidR="00337176" w:rsidRPr="00337176" w:rsidRDefault="001546CD" w:rsidP="00337176">
            <w:pPr>
              <w:jc w:val="center"/>
              <w:rPr>
                <w:rFonts w:eastAsia="標楷體"/>
                <w:bCs/>
              </w:rPr>
            </w:pPr>
            <w:r w:rsidRPr="0012605C">
              <w:rPr>
                <w:rFonts w:eastAsia="標楷體" w:hint="eastAsia"/>
                <w:bCs/>
              </w:rPr>
              <w:t>評量</w:t>
            </w:r>
            <w:r>
              <w:rPr>
                <w:rFonts w:eastAsia="標楷體" w:hint="eastAsia"/>
                <w:bCs/>
              </w:rPr>
              <w:t>時機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1"/>
            </w:tcBorders>
            <w:shd w:val="clear" w:color="auto" w:fill="FFFFFF"/>
            <w:vAlign w:val="center"/>
          </w:tcPr>
          <w:p w14:paraId="23CFC015" w14:textId="651C8E27" w:rsidR="00337176" w:rsidRPr="00337176" w:rsidRDefault="00337176" w:rsidP="001546CD">
            <w:pPr>
              <w:jc w:val="both"/>
              <w:rPr>
                <w:rFonts w:eastAsia="標楷體"/>
                <w:bCs/>
              </w:rPr>
            </w:pPr>
          </w:p>
        </w:tc>
      </w:tr>
      <w:tr w:rsidR="0012605C" w:rsidRPr="0012605C" w14:paraId="5A42448B" w14:textId="77777777" w:rsidTr="00D87E9B">
        <w:trPr>
          <w:trHeight w:val="651"/>
        </w:trPr>
        <w:tc>
          <w:tcPr>
            <w:tcW w:w="17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E786C" w14:textId="162434AB" w:rsidR="00AE5D95" w:rsidRPr="0012605C" w:rsidRDefault="00AE5D95" w:rsidP="00136D3B">
            <w:pPr>
              <w:jc w:val="center"/>
              <w:rPr>
                <w:rFonts w:eastAsia="標楷體"/>
                <w:bCs/>
              </w:rPr>
            </w:pPr>
            <w:r w:rsidRPr="0012605C">
              <w:rPr>
                <w:rFonts w:eastAsia="標楷體" w:hint="eastAsia"/>
                <w:bCs/>
              </w:rPr>
              <w:t>鷹架支持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6AF668EF" w14:textId="77777777" w:rsidR="00AE5D95" w:rsidRDefault="00AE5D95" w:rsidP="00CB192E">
            <w:pPr>
              <w:jc w:val="both"/>
              <w:rPr>
                <w:rFonts w:eastAsia="標楷體"/>
                <w:bCs/>
              </w:rPr>
            </w:pPr>
          </w:p>
          <w:p w14:paraId="34246BEF" w14:textId="77777777" w:rsidR="00FD5AFA" w:rsidRDefault="00FD5AFA" w:rsidP="00CB192E">
            <w:pPr>
              <w:jc w:val="both"/>
              <w:rPr>
                <w:rFonts w:eastAsia="標楷體"/>
                <w:bCs/>
              </w:rPr>
            </w:pPr>
          </w:p>
          <w:p w14:paraId="2E391805" w14:textId="77777777" w:rsidR="00FD5AFA" w:rsidRDefault="00FD5AFA" w:rsidP="00CB192E">
            <w:pPr>
              <w:jc w:val="both"/>
              <w:rPr>
                <w:rFonts w:eastAsia="標楷體"/>
                <w:bCs/>
              </w:rPr>
            </w:pPr>
          </w:p>
          <w:p w14:paraId="4B198591" w14:textId="77777777" w:rsidR="00FD5AFA" w:rsidRDefault="00FD5AFA" w:rsidP="00CB192E">
            <w:pPr>
              <w:jc w:val="both"/>
              <w:rPr>
                <w:rFonts w:eastAsia="標楷體"/>
                <w:bCs/>
              </w:rPr>
            </w:pPr>
          </w:p>
          <w:p w14:paraId="4A8E904A" w14:textId="5F5B42AB" w:rsidR="00FD5AFA" w:rsidRPr="0012605C" w:rsidRDefault="00FD5AFA" w:rsidP="00CB192E">
            <w:pPr>
              <w:jc w:val="both"/>
              <w:rPr>
                <w:rFonts w:eastAsia="標楷體"/>
                <w:bCs/>
              </w:rPr>
            </w:pPr>
          </w:p>
        </w:tc>
      </w:tr>
      <w:tr w:rsidR="0012605C" w:rsidRPr="0012605C" w14:paraId="33FA6143" w14:textId="77777777" w:rsidTr="00D87E9B">
        <w:trPr>
          <w:trHeight w:val="375"/>
        </w:trPr>
        <w:tc>
          <w:tcPr>
            <w:tcW w:w="171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C6342" w14:textId="7E683325" w:rsidR="008B05EB" w:rsidRPr="0012605C" w:rsidRDefault="008B05EB" w:rsidP="008B05EB">
            <w:pPr>
              <w:jc w:val="center"/>
              <w:rPr>
                <w:rFonts w:eastAsia="標楷體"/>
                <w:bCs/>
              </w:rPr>
            </w:pPr>
            <w:r w:rsidRPr="0012605C">
              <w:rPr>
                <w:rFonts w:eastAsia="標楷體" w:hint="eastAsia"/>
                <w:bCs/>
              </w:rPr>
              <w:t>評量標準</w:t>
            </w:r>
          </w:p>
        </w:tc>
        <w:tc>
          <w:tcPr>
            <w:tcW w:w="3949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194B16F2" w14:textId="768938E8" w:rsidR="008B05EB" w:rsidRPr="0012605C" w:rsidRDefault="008B05EB" w:rsidP="008B05EB">
            <w:pPr>
              <w:jc w:val="center"/>
              <w:rPr>
                <w:rFonts w:eastAsia="標楷體"/>
                <w:bCs/>
              </w:rPr>
            </w:pPr>
            <w:r w:rsidRPr="0012605C">
              <w:rPr>
                <w:rFonts w:eastAsia="標楷體"/>
                <w:bCs/>
              </w:rPr>
              <w:t>學科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double" w:sz="4" w:space="0" w:color="000001"/>
            </w:tcBorders>
            <w:shd w:val="clear" w:color="auto" w:fill="FFFFFF"/>
            <w:vAlign w:val="center"/>
          </w:tcPr>
          <w:p w14:paraId="0DE8B87E" w14:textId="7E1F5ED5" w:rsidR="008B05EB" w:rsidRPr="0012605C" w:rsidRDefault="005D0FEA" w:rsidP="008B05EB">
            <w:pPr>
              <w:jc w:val="center"/>
              <w:rPr>
                <w:rFonts w:eastAsia="標楷體"/>
                <w:bCs/>
              </w:rPr>
            </w:pPr>
            <w:r w:rsidRPr="0012605C">
              <w:rPr>
                <w:rFonts w:eastAsia="標楷體" w:hint="eastAsia"/>
                <w:bCs/>
              </w:rPr>
              <w:t>英語</w:t>
            </w:r>
          </w:p>
        </w:tc>
      </w:tr>
      <w:tr w:rsidR="0012605C" w:rsidRPr="0012605C" w14:paraId="504A6BC6" w14:textId="77777777" w:rsidTr="0074296E">
        <w:trPr>
          <w:trHeight w:val="375"/>
        </w:trPr>
        <w:tc>
          <w:tcPr>
            <w:tcW w:w="171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49B0" w14:textId="77777777" w:rsidR="008B05EB" w:rsidRPr="0012605C" w:rsidRDefault="008B05EB" w:rsidP="00136D3B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549BD666" w14:textId="77777777" w:rsidR="008B05EB" w:rsidRPr="0012605C" w:rsidRDefault="008B05EB" w:rsidP="00CB192E">
            <w:pPr>
              <w:jc w:val="both"/>
              <w:rPr>
                <w:rFonts w:eastAsia="標楷體"/>
                <w:bCs/>
              </w:rPr>
            </w:pPr>
          </w:p>
          <w:p w14:paraId="249A6B55" w14:textId="77777777" w:rsidR="008B05EB" w:rsidRDefault="008B05EB" w:rsidP="00CB192E">
            <w:pPr>
              <w:jc w:val="both"/>
              <w:rPr>
                <w:rFonts w:eastAsia="標楷體"/>
                <w:bCs/>
              </w:rPr>
            </w:pPr>
          </w:p>
          <w:p w14:paraId="4D29A83F" w14:textId="77777777" w:rsidR="00FD5AFA" w:rsidRDefault="00FD5AFA" w:rsidP="00CB192E">
            <w:pPr>
              <w:jc w:val="both"/>
              <w:rPr>
                <w:rFonts w:eastAsia="標楷體"/>
                <w:bCs/>
              </w:rPr>
            </w:pPr>
          </w:p>
          <w:p w14:paraId="72619F90" w14:textId="77777777" w:rsidR="00FD5AFA" w:rsidRDefault="00FD5AFA" w:rsidP="00CB192E">
            <w:pPr>
              <w:jc w:val="both"/>
              <w:rPr>
                <w:rFonts w:eastAsia="標楷體"/>
                <w:bCs/>
              </w:rPr>
            </w:pPr>
          </w:p>
          <w:p w14:paraId="07F9C8AD" w14:textId="26335784" w:rsidR="00FD5AFA" w:rsidRPr="0012605C" w:rsidRDefault="00FD5AFA" w:rsidP="00CB192E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double" w:sz="4" w:space="0" w:color="000001"/>
            </w:tcBorders>
            <w:shd w:val="clear" w:color="auto" w:fill="FFFFFF"/>
            <w:vAlign w:val="center"/>
          </w:tcPr>
          <w:p w14:paraId="711BBDBA" w14:textId="7974915E" w:rsidR="008B05EB" w:rsidRPr="0012605C" w:rsidRDefault="008B05EB" w:rsidP="00CB192E">
            <w:pPr>
              <w:jc w:val="both"/>
              <w:rPr>
                <w:rFonts w:eastAsia="標楷體"/>
                <w:bCs/>
              </w:rPr>
            </w:pPr>
          </w:p>
        </w:tc>
      </w:tr>
      <w:tr w:rsidR="001546CD" w:rsidRPr="0012605C" w14:paraId="6B347F5B" w14:textId="77777777" w:rsidTr="0074296E">
        <w:trPr>
          <w:trHeight w:val="1078"/>
        </w:trPr>
        <w:tc>
          <w:tcPr>
            <w:tcW w:w="17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9A19C" w14:textId="4B114C10" w:rsidR="001546CD" w:rsidRPr="0012605C" w:rsidRDefault="001546CD" w:rsidP="00136D3B">
            <w:pPr>
              <w:jc w:val="center"/>
              <w:rPr>
                <w:rFonts w:eastAsia="標楷體"/>
                <w:bCs/>
              </w:rPr>
            </w:pPr>
            <w:r w:rsidRPr="00337176">
              <w:rPr>
                <w:rFonts w:eastAsia="標楷體" w:hint="eastAsia"/>
                <w:bCs/>
              </w:rPr>
              <w:t>資料來源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1"/>
            </w:tcBorders>
            <w:shd w:val="clear" w:color="auto" w:fill="FFFFFF"/>
          </w:tcPr>
          <w:p w14:paraId="253FB91C" w14:textId="77777777" w:rsidR="001546CD" w:rsidRPr="00337176" w:rsidRDefault="001546CD" w:rsidP="001546CD">
            <w:pPr>
              <w:jc w:val="both"/>
              <w:rPr>
                <w:rFonts w:eastAsia="標楷體"/>
                <w:bCs/>
              </w:rPr>
            </w:pPr>
            <w:proofErr w:type="gramStart"/>
            <w:r w:rsidRPr="00337176">
              <w:rPr>
                <w:rFonts w:eastAsia="標楷體" w:hint="eastAsia"/>
                <w:bCs/>
              </w:rPr>
              <w:t>請表列</w:t>
            </w:r>
            <w:proofErr w:type="gramEnd"/>
            <w:r w:rsidRPr="00337176">
              <w:rPr>
                <w:rFonts w:eastAsia="標楷體" w:hint="eastAsia"/>
                <w:bCs/>
              </w:rPr>
              <w:t>參考／改寫依據資料：</w:t>
            </w:r>
          </w:p>
          <w:p w14:paraId="44A83600" w14:textId="77777777" w:rsidR="001546CD" w:rsidRDefault="001546CD" w:rsidP="001546CD">
            <w:pPr>
              <w:jc w:val="both"/>
              <w:rPr>
                <w:rFonts w:eastAsia="標楷體"/>
                <w:bCs/>
              </w:rPr>
            </w:pPr>
          </w:p>
          <w:p w14:paraId="5603CF4C" w14:textId="7E880EAE" w:rsidR="001546CD" w:rsidRPr="0012605C" w:rsidRDefault="001546CD" w:rsidP="001546CD">
            <w:pPr>
              <w:jc w:val="both"/>
              <w:rPr>
                <w:rFonts w:eastAsia="標楷體"/>
                <w:bCs/>
              </w:rPr>
            </w:pPr>
          </w:p>
        </w:tc>
      </w:tr>
    </w:tbl>
    <w:p w14:paraId="0A119E86" w14:textId="77777777" w:rsidR="001546CD" w:rsidRDefault="001546CD" w:rsidP="008B05EB">
      <w:pPr>
        <w:rPr>
          <w:rFonts w:eastAsia="標楷體"/>
          <w:b/>
          <w:sz w:val="28"/>
          <w:szCs w:val="28"/>
        </w:rPr>
      </w:pPr>
    </w:p>
    <w:p w14:paraId="334F7207" w14:textId="0BA3C8AE" w:rsidR="008B05EB" w:rsidRDefault="008B05EB" w:rsidP="008B05EB">
      <w:pPr>
        <w:rPr>
          <w:rFonts w:eastAsia="標楷體"/>
          <w:b/>
          <w:sz w:val="28"/>
          <w:szCs w:val="28"/>
        </w:rPr>
      </w:pPr>
      <w:r w:rsidRPr="0012605C">
        <w:rPr>
          <w:rFonts w:eastAsia="標楷體" w:hint="eastAsia"/>
          <w:b/>
          <w:sz w:val="28"/>
          <w:szCs w:val="28"/>
        </w:rPr>
        <w:lastRenderedPageBreak/>
        <w:t>評量活動</w:t>
      </w:r>
      <w:r w:rsidRPr="0012605C">
        <w:rPr>
          <w:rFonts w:eastAsia="標楷體" w:hint="eastAsia"/>
          <w:b/>
          <w:sz w:val="28"/>
          <w:szCs w:val="28"/>
        </w:rPr>
        <w:t>(</w:t>
      </w:r>
      <w:r w:rsidRPr="0012605C">
        <w:rPr>
          <w:rFonts w:eastAsia="標楷體"/>
          <w:b/>
          <w:sz w:val="28"/>
          <w:szCs w:val="28"/>
        </w:rPr>
        <w:t>2)</w:t>
      </w:r>
    </w:p>
    <w:tbl>
      <w:tblPr>
        <w:tblW w:w="10196" w:type="dxa"/>
        <w:tblInd w:w="147" w:type="dxa"/>
        <w:tblLayout w:type="fixed"/>
        <w:tblLook w:val="0000" w:firstRow="0" w:lastRow="0" w:firstColumn="0" w:lastColumn="0" w:noHBand="0" w:noVBand="0"/>
      </w:tblPr>
      <w:tblGrid>
        <w:gridCol w:w="1711"/>
        <w:gridCol w:w="3949"/>
        <w:gridCol w:w="4536"/>
      </w:tblGrid>
      <w:tr w:rsidR="00337176" w:rsidRPr="0012605C" w14:paraId="7A00C28D" w14:textId="77777777" w:rsidTr="008D088A">
        <w:trPr>
          <w:trHeight w:val="511"/>
        </w:trPr>
        <w:tc>
          <w:tcPr>
            <w:tcW w:w="1711" w:type="dxa"/>
            <w:tcBorders>
              <w:top w:val="double" w:sz="4" w:space="0" w:color="000001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E9DED" w14:textId="77777777" w:rsidR="00337176" w:rsidRPr="0012605C" w:rsidRDefault="00337176" w:rsidP="008D088A">
            <w:pPr>
              <w:jc w:val="center"/>
              <w:rPr>
                <w:rFonts w:eastAsia="標楷體"/>
                <w:bCs/>
              </w:rPr>
            </w:pPr>
            <w:r w:rsidRPr="0012605C">
              <w:rPr>
                <w:rFonts w:eastAsia="標楷體" w:hint="eastAsia"/>
                <w:bCs/>
              </w:rPr>
              <w:t>評量</w:t>
            </w:r>
            <w:r w:rsidRPr="0012605C">
              <w:rPr>
                <w:rFonts w:eastAsia="標楷體"/>
                <w:bCs/>
              </w:rPr>
              <w:t>目標</w:t>
            </w:r>
          </w:p>
        </w:tc>
        <w:tc>
          <w:tcPr>
            <w:tcW w:w="3949" w:type="dxa"/>
            <w:tcBorders>
              <w:top w:val="doub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480D59C0" w14:textId="77777777" w:rsidR="00337176" w:rsidRPr="0012605C" w:rsidRDefault="00337176" w:rsidP="008D088A">
            <w:pPr>
              <w:ind w:left="45"/>
              <w:jc w:val="center"/>
              <w:rPr>
                <w:rFonts w:eastAsia="標楷體"/>
                <w:bCs/>
              </w:rPr>
            </w:pPr>
            <w:r w:rsidRPr="0012605C">
              <w:rPr>
                <w:rFonts w:eastAsia="標楷體"/>
                <w:bCs/>
              </w:rPr>
              <w:t>學科</w:t>
            </w:r>
          </w:p>
        </w:tc>
        <w:tc>
          <w:tcPr>
            <w:tcW w:w="4536" w:type="dxa"/>
            <w:tcBorders>
              <w:top w:val="double" w:sz="4" w:space="0" w:color="000001"/>
              <w:left w:val="single" w:sz="4" w:space="0" w:color="000001"/>
              <w:bottom w:val="single" w:sz="4" w:space="0" w:color="auto"/>
              <w:right w:val="double" w:sz="4" w:space="0" w:color="000001"/>
            </w:tcBorders>
            <w:shd w:val="clear" w:color="auto" w:fill="FFFFFF"/>
            <w:vAlign w:val="center"/>
          </w:tcPr>
          <w:p w14:paraId="4338ED9F" w14:textId="77777777" w:rsidR="00337176" w:rsidRPr="0012605C" w:rsidRDefault="00337176" w:rsidP="008D088A">
            <w:pPr>
              <w:ind w:left="45"/>
              <w:jc w:val="center"/>
              <w:rPr>
                <w:rFonts w:eastAsia="標楷體"/>
                <w:bCs/>
              </w:rPr>
            </w:pPr>
            <w:r w:rsidRPr="0012605C">
              <w:rPr>
                <w:rFonts w:eastAsia="標楷體" w:hint="eastAsia"/>
                <w:bCs/>
              </w:rPr>
              <w:t>英語</w:t>
            </w:r>
          </w:p>
        </w:tc>
      </w:tr>
      <w:tr w:rsidR="00337176" w:rsidRPr="0012605C" w14:paraId="192F327D" w14:textId="77777777" w:rsidTr="008D088A">
        <w:trPr>
          <w:trHeight w:val="557"/>
        </w:trPr>
        <w:tc>
          <w:tcPr>
            <w:tcW w:w="171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49A9B" w14:textId="77777777" w:rsidR="00337176" w:rsidRPr="0012605C" w:rsidRDefault="00337176" w:rsidP="008D088A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1F1BD7B2" w14:textId="77777777" w:rsidR="00337176" w:rsidRPr="0012605C" w:rsidRDefault="00337176" w:rsidP="008D088A">
            <w:pPr>
              <w:jc w:val="both"/>
              <w:rPr>
                <w:rFonts w:eastAsia="標楷體"/>
                <w:bCs/>
              </w:rPr>
            </w:pPr>
          </w:p>
          <w:p w14:paraId="0A2E81AA" w14:textId="77777777" w:rsidR="00337176" w:rsidRPr="0012605C" w:rsidRDefault="00337176" w:rsidP="008D088A">
            <w:pPr>
              <w:jc w:val="both"/>
              <w:rPr>
                <w:rFonts w:eastAsia="標楷體"/>
                <w:bCs/>
              </w:rPr>
            </w:pPr>
          </w:p>
          <w:p w14:paraId="3530FA80" w14:textId="77777777" w:rsidR="00337176" w:rsidRPr="0012605C" w:rsidRDefault="00337176" w:rsidP="008D088A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double" w:sz="4" w:space="0" w:color="000001"/>
            </w:tcBorders>
            <w:shd w:val="clear" w:color="auto" w:fill="FFFFFF"/>
          </w:tcPr>
          <w:p w14:paraId="3306CCA1" w14:textId="77777777" w:rsidR="00337176" w:rsidRPr="0012605C" w:rsidRDefault="00337176" w:rsidP="008D088A">
            <w:pPr>
              <w:jc w:val="both"/>
              <w:rPr>
                <w:rFonts w:eastAsia="標楷體"/>
                <w:bCs/>
              </w:rPr>
            </w:pPr>
            <w:r w:rsidRPr="006B4DD5">
              <w:rPr>
                <w:rFonts w:eastAsia="標楷體" w:hint="eastAsia"/>
                <w:bCs/>
              </w:rPr>
              <w:t>目標</w:t>
            </w:r>
            <w:r w:rsidRPr="0012605C">
              <w:rPr>
                <w:rFonts w:eastAsia="標楷體"/>
                <w:bCs/>
              </w:rPr>
              <w:t>語言</w:t>
            </w:r>
            <w:r w:rsidRPr="0012605C">
              <w:rPr>
                <w:rFonts w:eastAsia="標楷體" w:hint="eastAsia"/>
                <w:bCs/>
              </w:rPr>
              <w:t>技能（可複選）：</w:t>
            </w:r>
          </w:p>
          <w:p w14:paraId="26E504F2" w14:textId="77777777" w:rsidR="00337176" w:rsidRPr="0012605C" w:rsidRDefault="00337176" w:rsidP="008D088A">
            <w:pPr>
              <w:jc w:val="both"/>
              <w:rPr>
                <w:rFonts w:eastAsia="標楷體"/>
                <w:bCs/>
              </w:rPr>
            </w:pPr>
            <w:r w:rsidRPr="0012605C">
              <w:rPr>
                <w:rFonts w:eastAsia="標楷體" w:hint="eastAsia"/>
                <w:bCs/>
              </w:rPr>
              <w:sym w:font="Wingdings" w:char="F06F"/>
            </w:r>
            <w:r w:rsidRPr="0012605C">
              <w:rPr>
                <w:rFonts w:eastAsia="標楷體" w:hint="eastAsia"/>
                <w:bCs/>
              </w:rPr>
              <w:t>聽</w:t>
            </w:r>
            <w:r w:rsidRPr="0012605C">
              <w:rPr>
                <w:rFonts w:eastAsia="標楷體"/>
                <w:bCs/>
              </w:rPr>
              <w:tab/>
            </w:r>
            <w:r w:rsidRPr="0012605C">
              <w:rPr>
                <w:rFonts w:eastAsia="標楷體" w:hint="eastAsia"/>
                <w:bCs/>
              </w:rPr>
              <w:t xml:space="preserve">  </w:t>
            </w:r>
            <w:r w:rsidRPr="0012605C">
              <w:rPr>
                <w:rFonts w:eastAsia="標楷體" w:hint="eastAsia"/>
                <w:bCs/>
              </w:rPr>
              <w:sym w:font="Wingdings" w:char="F06F"/>
            </w:r>
            <w:r w:rsidRPr="0012605C">
              <w:rPr>
                <w:rFonts w:eastAsia="標楷體" w:hint="eastAsia"/>
                <w:bCs/>
              </w:rPr>
              <w:t>讀</w:t>
            </w:r>
            <w:r w:rsidRPr="0012605C">
              <w:rPr>
                <w:rFonts w:eastAsia="標楷體" w:hint="eastAsia"/>
                <w:bCs/>
              </w:rPr>
              <w:t xml:space="preserve">  </w:t>
            </w:r>
            <w:r w:rsidRPr="0012605C">
              <w:rPr>
                <w:rFonts w:eastAsia="標楷體" w:hint="eastAsia"/>
                <w:bCs/>
              </w:rPr>
              <w:sym w:font="Wingdings" w:char="F06F"/>
            </w:r>
            <w:r w:rsidRPr="0012605C">
              <w:rPr>
                <w:rFonts w:eastAsia="標楷體" w:hint="eastAsia"/>
                <w:bCs/>
              </w:rPr>
              <w:t>說</w:t>
            </w:r>
            <w:r w:rsidRPr="0012605C">
              <w:rPr>
                <w:rFonts w:eastAsia="標楷體" w:hint="eastAsia"/>
                <w:bCs/>
              </w:rPr>
              <w:t xml:space="preserve">  </w:t>
            </w:r>
            <w:r w:rsidRPr="0012605C">
              <w:rPr>
                <w:rFonts w:eastAsia="標楷體" w:hint="eastAsia"/>
                <w:bCs/>
              </w:rPr>
              <w:sym w:font="Wingdings" w:char="F06F"/>
            </w:r>
            <w:r w:rsidRPr="0012605C">
              <w:rPr>
                <w:rFonts w:eastAsia="標楷體" w:hint="eastAsia"/>
                <w:bCs/>
              </w:rPr>
              <w:t>寫</w:t>
            </w:r>
            <w:r w:rsidRPr="0012605C">
              <w:rPr>
                <w:rFonts w:eastAsia="標楷體" w:hint="eastAsia"/>
                <w:bCs/>
              </w:rPr>
              <w:t xml:space="preserve">  </w:t>
            </w:r>
            <w:r w:rsidRPr="0012605C">
              <w:rPr>
                <w:rFonts w:eastAsia="標楷體" w:hint="eastAsia"/>
                <w:bCs/>
              </w:rPr>
              <w:t>其他</w:t>
            </w:r>
            <w:r w:rsidRPr="0012605C">
              <w:rPr>
                <w:rFonts w:eastAsia="標楷體" w:hint="eastAsia"/>
                <w:bCs/>
              </w:rPr>
              <w:t>________</w:t>
            </w:r>
          </w:p>
          <w:p w14:paraId="3AFB8431" w14:textId="77777777" w:rsidR="00337176" w:rsidRPr="0012605C" w:rsidRDefault="00337176" w:rsidP="008D088A">
            <w:pPr>
              <w:jc w:val="both"/>
              <w:rPr>
                <w:rFonts w:eastAsia="標楷體"/>
                <w:bCs/>
              </w:rPr>
            </w:pPr>
            <w:r w:rsidRPr="0012605C">
              <w:rPr>
                <w:rFonts w:eastAsia="標楷體" w:hint="eastAsia"/>
                <w:bCs/>
              </w:rPr>
              <w:t>目標字彙與句型（請列表）：</w:t>
            </w:r>
          </w:p>
          <w:p w14:paraId="5E0B2231" w14:textId="77777777" w:rsidR="00337176" w:rsidRDefault="00337176" w:rsidP="008D088A">
            <w:pPr>
              <w:jc w:val="both"/>
              <w:rPr>
                <w:rFonts w:eastAsia="標楷體"/>
                <w:bCs/>
              </w:rPr>
            </w:pPr>
          </w:p>
          <w:p w14:paraId="6C2B9C32" w14:textId="77777777" w:rsidR="00337176" w:rsidRDefault="00337176" w:rsidP="008D088A">
            <w:pPr>
              <w:jc w:val="both"/>
              <w:rPr>
                <w:rFonts w:eastAsia="標楷體"/>
                <w:bCs/>
              </w:rPr>
            </w:pPr>
          </w:p>
          <w:p w14:paraId="601427AB" w14:textId="77777777" w:rsidR="00337176" w:rsidRDefault="00337176" w:rsidP="008D088A">
            <w:pPr>
              <w:jc w:val="both"/>
              <w:rPr>
                <w:rFonts w:eastAsia="標楷體"/>
                <w:bCs/>
              </w:rPr>
            </w:pPr>
          </w:p>
          <w:p w14:paraId="0042AE8E" w14:textId="77777777" w:rsidR="00337176" w:rsidRPr="00F16A90" w:rsidRDefault="00337176" w:rsidP="008D088A">
            <w:pPr>
              <w:jc w:val="both"/>
              <w:rPr>
                <w:rFonts w:eastAsia="標楷體"/>
                <w:bCs/>
              </w:rPr>
            </w:pPr>
          </w:p>
        </w:tc>
      </w:tr>
      <w:tr w:rsidR="00337176" w:rsidRPr="0012605C" w14:paraId="1285C565" w14:textId="77777777" w:rsidTr="008D088A">
        <w:trPr>
          <w:trHeight w:val="834"/>
        </w:trPr>
        <w:tc>
          <w:tcPr>
            <w:tcW w:w="17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0A207" w14:textId="77777777" w:rsidR="00337176" w:rsidRPr="0012605C" w:rsidRDefault="00337176" w:rsidP="008D088A">
            <w:pPr>
              <w:jc w:val="center"/>
              <w:rPr>
                <w:rFonts w:eastAsia="標楷體"/>
                <w:bCs/>
              </w:rPr>
            </w:pPr>
            <w:r w:rsidRPr="0012605C">
              <w:rPr>
                <w:rFonts w:eastAsia="標楷體" w:hint="eastAsia"/>
                <w:bCs/>
              </w:rPr>
              <w:t>評量目的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1"/>
            </w:tcBorders>
            <w:shd w:val="clear" w:color="auto" w:fill="FFFFFF"/>
          </w:tcPr>
          <w:p w14:paraId="0D44CCBB" w14:textId="77777777" w:rsidR="00337176" w:rsidRPr="0012605C" w:rsidRDefault="00337176" w:rsidP="008D088A">
            <w:pPr>
              <w:jc w:val="both"/>
              <w:rPr>
                <w:rFonts w:eastAsia="標楷體"/>
                <w:bCs/>
              </w:rPr>
            </w:pPr>
            <w:r w:rsidRPr="0012605C">
              <w:rPr>
                <w:rFonts w:eastAsia="標楷體"/>
                <w:bCs/>
              </w:rPr>
              <w:sym w:font="Wingdings 2" w:char="F0A3"/>
            </w:r>
            <w:r w:rsidRPr="0012605C">
              <w:rPr>
                <w:rFonts w:eastAsia="標楷體" w:hint="eastAsia"/>
                <w:bCs/>
              </w:rPr>
              <w:t>形成性評量</w:t>
            </w:r>
            <w:r w:rsidRPr="0012605C">
              <w:rPr>
                <w:rFonts w:ascii="標楷體" w:eastAsia="標楷體" w:hAnsi="標楷體" w:hint="eastAsia"/>
                <w:bCs/>
                <w:sz w:val="22"/>
                <w:szCs w:val="22"/>
              </w:rPr>
              <w:t>（單元過程中針對學習狀況的評量）</w:t>
            </w:r>
          </w:p>
          <w:p w14:paraId="236ED3FD" w14:textId="77777777" w:rsidR="00337176" w:rsidRPr="0012605C" w:rsidRDefault="00337176" w:rsidP="008D088A">
            <w:pPr>
              <w:jc w:val="both"/>
              <w:rPr>
                <w:rFonts w:eastAsia="標楷體"/>
                <w:bCs/>
              </w:rPr>
            </w:pPr>
            <w:r w:rsidRPr="0012605C">
              <w:rPr>
                <w:rFonts w:eastAsia="標楷體"/>
                <w:bCs/>
              </w:rPr>
              <w:sym w:font="Wingdings 2" w:char="F0A3"/>
            </w:r>
            <w:r w:rsidRPr="0012605C">
              <w:rPr>
                <w:rFonts w:eastAsia="標楷體" w:hint="eastAsia"/>
                <w:bCs/>
              </w:rPr>
              <w:t>總結性評量</w:t>
            </w:r>
            <w:r w:rsidRPr="0012605C">
              <w:rPr>
                <w:rFonts w:ascii="標楷體" w:eastAsia="標楷體" w:hAnsi="標楷體" w:hint="eastAsia"/>
                <w:bCs/>
                <w:sz w:val="22"/>
                <w:szCs w:val="22"/>
              </w:rPr>
              <w:t>（單元結束時的一次性評量）</w:t>
            </w:r>
          </w:p>
          <w:p w14:paraId="6DC75145" w14:textId="77777777" w:rsidR="00337176" w:rsidRPr="0012605C" w:rsidRDefault="00337176" w:rsidP="008D088A">
            <w:pPr>
              <w:jc w:val="both"/>
              <w:rPr>
                <w:rFonts w:eastAsia="標楷體"/>
                <w:bCs/>
              </w:rPr>
            </w:pPr>
            <w:r w:rsidRPr="0012605C">
              <w:rPr>
                <w:rFonts w:eastAsia="標楷體"/>
                <w:bCs/>
              </w:rPr>
              <w:sym w:font="Wingdings 2" w:char="F0A3"/>
            </w:r>
            <w:r w:rsidRPr="0012605C">
              <w:rPr>
                <w:rFonts w:eastAsia="標楷體"/>
                <w:bCs/>
              </w:rPr>
              <w:t>其他</w:t>
            </w:r>
            <w:r>
              <w:rPr>
                <w:rFonts w:ascii="標楷體" w:eastAsia="標楷體" w:hAnsi="標楷體" w:hint="eastAsia"/>
                <w:bCs/>
              </w:rPr>
              <w:t>（</w:t>
            </w:r>
            <w:r w:rsidRPr="0012605C">
              <w:rPr>
                <w:rFonts w:eastAsia="標楷體"/>
                <w:bCs/>
              </w:rPr>
              <w:t>請說明</w:t>
            </w:r>
            <w:r w:rsidRPr="0012605C">
              <w:rPr>
                <w:rFonts w:eastAsia="標楷體"/>
                <w:bCs/>
              </w:rPr>
              <w:t>_________________</w:t>
            </w:r>
            <w:r>
              <w:rPr>
                <w:rFonts w:ascii="標楷體" w:eastAsia="標楷體" w:hAnsi="標楷體" w:hint="eastAsia"/>
                <w:bCs/>
              </w:rPr>
              <w:t>）</w:t>
            </w:r>
          </w:p>
        </w:tc>
      </w:tr>
      <w:tr w:rsidR="00337176" w:rsidRPr="0012605C" w14:paraId="6518BA95" w14:textId="77777777" w:rsidTr="008D088A">
        <w:trPr>
          <w:trHeight w:val="984"/>
        </w:trPr>
        <w:tc>
          <w:tcPr>
            <w:tcW w:w="17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27AF3" w14:textId="77777777" w:rsidR="00337176" w:rsidRPr="0012605C" w:rsidRDefault="00337176" w:rsidP="008D088A">
            <w:pPr>
              <w:jc w:val="center"/>
              <w:rPr>
                <w:rFonts w:eastAsia="標楷體"/>
                <w:bCs/>
              </w:rPr>
            </w:pPr>
            <w:r w:rsidRPr="0012605C">
              <w:rPr>
                <w:rFonts w:eastAsia="標楷體" w:hint="eastAsia"/>
                <w:bCs/>
              </w:rPr>
              <w:t>評量流程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1"/>
            </w:tcBorders>
            <w:shd w:val="clear" w:color="auto" w:fill="FFFFFF"/>
            <w:vAlign w:val="center"/>
          </w:tcPr>
          <w:p w14:paraId="61638C26" w14:textId="77777777" w:rsidR="00337176" w:rsidRDefault="00337176" w:rsidP="008D088A">
            <w:pPr>
              <w:jc w:val="both"/>
              <w:rPr>
                <w:rFonts w:eastAsia="標楷體"/>
                <w:bCs/>
              </w:rPr>
            </w:pPr>
          </w:p>
          <w:p w14:paraId="43047FC5" w14:textId="77777777" w:rsidR="00337176" w:rsidRDefault="00337176" w:rsidP="008D088A">
            <w:pPr>
              <w:jc w:val="both"/>
              <w:rPr>
                <w:rFonts w:eastAsia="標楷體"/>
                <w:bCs/>
              </w:rPr>
            </w:pPr>
          </w:p>
          <w:p w14:paraId="1EA68CF9" w14:textId="77777777" w:rsidR="00337176" w:rsidRDefault="00337176" w:rsidP="008D088A">
            <w:pPr>
              <w:jc w:val="both"/>
              <w:rPr>
                <w:rFonts w:eastAsia="標楷體"/>
                <w:bCs/>
              </w:rPr>
            </w:pPr>
          </w:p>
          <w:p w14:paraId="767AEF37" w14:textId="77777777" w:rsidR="00337176" w:rsidRDefault="00337176" w:rsidP="008D088A">
            <w:pPr>
              <w:jc w:val="both"/>
              <w:rPr>
                <w:rFonts w:eastAsia="標楷體"/>
                <w:bCs/>
              </w:rPr>
            </w:pPr>
          </w:p>
          <w:p w14:paraId="65380B1D" w14:textId="77777777" w:rsidR="00337176" w:rsidRDefault="00337176" w:rsidP="008D088A">
            <w:pPr>
              <w:jc w:val="both"/>
              <w:rPr>
                <w:rFonts w:eastAsia="標楷體"/>
                <w:bCs/>
              </w:rPr>
            </w:pPr>
          </w:p>
          <w:p w14:paraId="320F345F" w14:textId="77777777" w:rsidR="00337176" w:rsidRDefault="00337176" w:rsidP="008D088A">
            <w:pPr>
              <w:jc w:val="both"/>
              <w:rPr>
                <w:rFonts w:eastAsia="標楷體"/>
                <w:bCs/>
              </w:rPr>
            </w:pPr>
          </w:p>
          <w:p w14:paraId="0C58FC61" w14:textId="77777777" w:rsidR="00337176" w:rsidRDefault="00337176" w:rsidP="008D088A">
            <w:pPr>
              <w:jc w:val="both"/>
              <w:rPr>
                <w:rFonts w:eastAsia="標楷體"/>
                <w:bCs/>
              </w:rPr>
            </w:pPr>
          </w:p>
          <w:p w14:paraId="4CD6BCE0" w14:textId="77777777" w:rsidR="00337176" w:rsidRPr="0012605C" w:rsidRDefault="00337176" w:rsidP="008D088A">
            <w:pPr>
              <w:jc w:val="both"/>
              <w:rPr>
                <w:rFonts w:eastAsia="標楷體"/>
                <w:bCs/>
              </w:rPr>
            </w:pPr>
          </w:p>
        </w:tc>
      </w:tr>
      <w:tr w:rsidR="00337176" w:rsidRPr="0012605C" w14:paraId="6FDEEAB4" w14:textId="77777777" w:rsidTr="008D088A">
        <w:trPr>
          <w:trHeight w:val="651"/>
        </w:trPr>
        <w:tc>
          <w:tcPr>
            <w:tcW w:w="17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AE4D6" w14:textId="2F3A8D64" w:rsidR="00337176" w:rsidRPr="00337176" w:rsidRDefault="001546CD" w:rsidP="008D088A">
            <w:pPr>
              <w:jc w:val="center"/>
              <w:rPr>
                <w:rFonts w:eastAsia="標楷體"/>
                <w:bCs/>
              </w:rPr>
            </w:pPr>
            <w:r w:rsidRPr="0012605C">
              <w:rPr>
                <w:rFonts w:eastAsia="標楷體" w:hint="eastAsia"/>
                <w:bCs/>
              </w:rPr>
              <w:t>評量</w:t>
            </w:r>
            <w:r>
              <w:rPr>
                <w:rFonts w:eastAsia="標楷體" w:hint="eastAsia"/>
                <w:bCs/>
              </w:rPr>
              <w:t>時機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1"/>
            </w:tcBorders>
            <w:shd w:val="clear" w:color="auto" w:fill="FFFFFF"/>
            <w:vAlign w:val="center"/>
          </w:tcPr>
          <w:p w14:paraId="498AE0CD" w14:textId="77777777" w:rsidR="00337176" w:rsidRPr="00337176" w:rsidRDefault="00337176" w:rsidP="001546CD">
            <w:pPr>
              <w:jc w:val="both"/>
              <w:rPr>
                <w:rFonts w:eastAsia="標楷體"/>
                <w:bCs/>
              </w:rPr>
            </w:pPr>
          </w:p>
        </w:tc>
      </w:tr>
      <w:tr w:rsidR="00337176" w:rsidRPr="0012605C" w14:paraId="23DEC432" w14:textId="77777777" w:rsidTr="008D088A">
        <w:trPr>
          <w:trHeight w:val="651"/>
        </w:trPr>
        <w:tc>
          <w:tcPr>
            <w:tcW w:w="17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EF5D3" w14:textId="77777777" w:rsidR="00337176" w:rsidRPr="0012605C" w:rsidRDefault="00337176" w:rsidP="008D088A">
            <w:pPr>
              <w:jc w:val="center"/>
              <w:rPr>
                <w:rFonts w:eastAsia="標楷體"/>
                <w:bCs/>
              </w:rPr>
            </w:pPr>
            <w:r w:rsidRPr="0012605C">
              <w:rPr>
                <w:rFonts w:eastAsia="標楷體" w:hint="eastAsia"/>
                <w:bCs/>
              </w:rPr>
              <w:t>鷹架支持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658971FF" w14:textId="77777777" w:rsidR="00337176" w:rsidRDefault="00337176" w:rsidP="008D088A">
            <w:pPr>
              <w:jc w:val="both"/>
              <w:rPr>
                <w:rFonts w:eastAsia="標楷體"/>
                <w:bCs/>
              </w:rPr>
            </w:pPr>
          </w:p>
          <w:p w14:paraId="64E73560" w14:textId="77777777" w:rsidR="00337176" w:rsidRDefault="00337176" w:rsidP="008D088A">
            <w:pPr>
              <w:jc w:val="both"/>
              <w:rPr>
                <w:rFonts w:eastAsia="標楷體"/>
                <w:bCs/>
              </w:rPr>
            </w:pPr>
          </w:p>
          <w:p w14:paraId="14F799BD" w14:textId="77777777" w:rsidR="00337176" w:rsidRDefault="00337176" w:rsidP="008D088A">
            <w:pPr>
              <w:jc w:val="both"/>
              <w:rPr>
                <w:rFonts w:eastAsia="標楷體"/>
                <w:bCs/>
              </w:rPr>
            </w:pPr>
          </w:p>
          <w:p w14:paraId="1C8BD416" w14:textId="77777777" w:rsidR="00337176" w:rsidRDefault="00337176" w:rsidP="008D088A">
            <w:pPr>
              <w:jc w:val="both"/>
              <w:rPr>
                <w:rFonts w:eastAsia="標楷體"/>
                <w:bCs/>
              </w:rPr>
            </w:pPr>
          </w:p>
          <w:p w14:paraId="3B54160D" w14:textId="77777777" w:rsidR="00337176" w:rsidRPr="0012605C" w:rsidRDefault="00337176" w:rsidP="008D088A">
            <w:pPr>
              <w:jc w:val="both"/>
              <w:rPr>
                <w:rFonts w:eastAsia="標楷體"/>
                <w:bCs/>
              </w:rPr>
            </w:pPr>
          </w:p>
        </w:tc>
      </w:tr>
      <w:tr w:rsidR="00337176" w:rsidRPr="0012605C" w14:paraId="73501BE5" w14:textId="77777777" w:rsidTr="008D088A">
        <w:trPr>
          <w:trHeight w:val="375"/>
        </w:trPr>
        <w:tc>
          <w:tcPr>
            <w:tcW w:w="171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972FA" w14:textId="77777777" w:rsidR="00337176" w:rsidRPr="0012605C" w:rsidRDefault="00337176" w:rsidP="008D088A">
            <w:pPr>
              <w:jc w:val="center"/>
              <w:rPr>
                <w:rFonts w:eastAsia="標楷體"/>
                <w:bCs/>
              </w:rPr>
            </w:pPr>
            <w:r w:rsidRPr="0012605C">
              <w:rPr>
                <w:rFonts w:eastAsia="標楷體" w:hint="eastAsia"/>
                <w:bCs/>
              </w:rPr>
              <w:t>評量標準</w:t>
            </w:r>
          </w:p>
        </w:tc>
        <w:tc>
          <w:tcPr>
            <w:tcW w:w="3949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4F5CBF3B" w14:textId="77777777" w:rsidR="00337176" w:rsidRPr="0012605C" w:rsidRDefault="00337176" w:rsidP="008D088A">
            <w:pPr>
              <w:jc w:val="center"/>
              <w:rPr>
                <w:rFonts w:eastAsia="標楷體"/>
                <w:bCs/>
              </w:rPr>
            </w:pPr>
            <w:r w:rsidRPr="0012605C">
              <w:rPr>
                <w:rFonts w:eastAsia="標楷體"/>
                <w:bCs/>
              </w:rPr>
              <w:t>學科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double" w:sz="4" w:space="0" w:color="000001"/>
            </w:tcBorders>
            <w:shd w:val="clear" w:color="auto" w:fill="FFFFFF"/>
            <w:vAlign w:val="center"/>
          </w:tcPr>
          <w:p w14:paraId="34210F2E" w14:textId="77777777" w:rsidR="00337176" w:rsidRPr="0012605C" w:rsidRDefault="00337176" w:rsidP="008D088A">
            <w:pPr>
              <w:jc w:val="center"/>
              <w:rPr>
                <w:rFonts w:eastAsia="標楷體"/>
                <w:bCs/>
              </w:rPr>
            </w:pPr>
            <w:r w:rsidRPr="0012605C">
              <w:rPr>
                <w:rFonts w:eastAsia="標楷體" w:hint="eastAsia"/>
                <w:bCs/>
              </w:rPr>
              <w:t>英語</w:t>
            </w:r>
          </w:p>
        </w:tc>
      </w:tr>
      <w:tr w:rsidR="00337176" w:rsidRPr="0012605C" w14:paraId="67CF8AE2" w14:textId="77777777" w:rsidTr="0074296E">
        <w:trPr>
          <w:trHeight w:val="375"/>
        </w:trPr>
        <w:tc>
          <w:tcPr>
            <w:tcW w:w="171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B0545" w14:textId="77777777" w:rsidR="00337176" w:rsidRPr="0012605C" w:rsidRDefault="00337176" w:rsidP="008D088A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50160341" w14:textId="77777777" w:rsidR="00337176" w:rsidRPr="0012605C" w:rsidRDefault="00337176" w:rsidP="008D088A">
            <w:pPr>
              <w:jc w:val="both"/>
              <w:rPr>
                <w:rFonts w:eastAsia="標楷體"/>
                <w:bCs/>
              </w:rPr>
            </w:pPr>
          </w:p>
          <w:p w14:paraId="7787B09F" w14:textId="77777777" w:rsidR="00337176" w:rsidRDefault="00337176" w:rsidP="008D088A">
            <w:pPr>
              <w:jc w:val="both"/>
              <w:rPr>
                <w:rFonts w:eastAsia="標楷體"/>
                <w:bCs/>
              </w:rPr>
            </w:pPr>
          </w:p>
          <w:p w14:paraId="2B8FC610" w14:textId="77777777" w:rsidR="00337176" w:rsidRDefault="00337176" w:rsidP="008D088A">
            <w:pPr>
              <w:jc w:val="both"/>
              <w:rPr>
                <w:rFonts w:eastAsia="標楷體"/>
                <w:bCs/>
              </w:rPr>
            </w:pPr>
          </w:p>
          <w:p w14:paraId="45AE28DB" w14:textId="77777777" w:rsidR="00337176" w:rsidRDefault="00337176" w:rsidP="008D088A">
            <w:pPr>
              <w:jc w:val="both"/>
              <w:rPr>
                <w:rFonts w:eastAsia="標楷體"/>
                <w:bCs/>
              </w:rPr>
            </w:pPr>
          </w:p>
          <w:p w14:paraId="4562399E" w14:textId="77777777" w:rsidR="00337176" w:rsidRPr="0012605C" w:rsidRDefault="00337176" w:rsidP="008D088A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double" w:sz="4" w:space="0" w:color="000001"/>
            </w:tcBorders>
            <w:shd w:val="clear" w:color="auto" w:fill="FFFFFF"/>
            <w:vAlign w:val="center"/>
          </w:tcPr>
          <w:p w14:paraId="644936FE" w14:textId="77777777" w:rsidR="00337176" w:rsidRPr="0012605C" w:rsidRDefault="00337176" w:rsidP="008D088A">
            <w:pPr>
              <w:jc w:val="both"/>
              <w:rPr>
                <w:rFonts w:eastAsia="標楷體"/>
                <w:bCs/>
              </w:rPr>
            </w:pPr>
          </w:p>
        </w:tc>
      </w:tr>
      <w:tr w:rsidR="001546CD" w:rsidRPr="0012605C" w14:paraId="5F71C871" w14:textId="77777777" w:rsidTr="00E32480">
        <w:trPr>
          <w:trHeight w:val="375"/>
        </w:trPr>
        <w:tc>
          <w:tcPr>
            <w:tcW w:w="17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835ED" w14:textId="2AF806B6" w:rsidR="001546CD" w:rsidRPr="0012605C" w:rsidRDefault="001546CD" w:rsidP="008D088A">
            <w:pPr>
              <w:jc w:val="center"/>
              <w:rPr>
                <w:rFonts w:eastAsia="標楷體"/>
                <w:bCs/>
              </w:rPr>
            </w:pPr>
            <w:r w:rsidRPr="00337176">
              <w:rPr>
                <w:rFonts w:eastAsia="標楷體" w:hint="eastAsia"/>
                <w:bCs/>
              </w:rPr>
              <w:t>資料來源</w:t>
            </w:r>
          </w:p>
        </w:tc>
        <w:tc>
          <w:tcPr>
            <w:tcW w:w="84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1"/>
            </w:tcBorders>
            <w:shd w:val="clear" w:color="auto" w:fill="FFFFFF"/>
            <w:vAlign w:val="center"/>
          </w:tcPr>
          <w:p w14:paraId="6152C18D" w14:textId="77777777" w:rsidR="001546CD" w:rsidRPr="00337176" w:rsidRDefault="001546CD" w:rsidP="001546CD">
            <w:pPr>
              <w:jc w:val="both"/>
              <w:rPr>
                <w:rFonts w:eastAsia="標楷體"/>
                <w:bCs/>
              </w:rPr>
            </w:pPr>
            <w:proofErr w:type="gramStart"/>
            <w:r w:rsidRPr="00337176">
              <w:rPr>
                <w:rFonts w:eastAsia="標楷體" w:hint="eastAsia"/>
                <w:bCs/>
              </w:rPr>
              <w:t>請表列</w:t>
            </w:r>
            <w:proofErr w:type="gramEnd"/>
            <w:r w:rsidRPr="00337176">
              <w:rPr>
                <w:rFonts w:eastAsia="標楷體" w:hint="eastAsia"/>
                <w:bCs/>
              </w:rPr>
              <w:t>參考／改寫依據資料：</w:t>
            </w:r>
          </w:p>
          <w:p w14:paraId="2E2A05CF" w14:textId="77777777" w:rsidR="001546CD" w:rsidRDefault="001546CD" w:rsidP="008D088A">
            <w:pPr>
              <w:jc w:val="both"/>
              <w:rPr>
                <w:rFonts w:eastAsia="標楷體"/>
                <w:bCs/>
              </w:rPr>
            </w:pPr>
          </w:p>
          <w:p w14:paraId="7BEA1D45" w14:textId="5010C388" w:rsidR="001546CD" w:rsidRPr="0012605C" w:rsidRDefault="001546CD" w:rsidP="008D088A">
            <w:pPr>
              <w:jc w:val="both"/>
              <w:rPr>
                <w:rFonts w:eastAsia="標楷體"/>
                <w:bCs/>
              </w:rPr>
            </w:pPr>
          </w:p>
        </w:tc>
      </w:tr>
    </w:tbl>
    <w:p w14:paraId="30AB5741" w14:textId="77777777" w:rsidR="00337176" w:rsidRDefault="00337176" w:rsidP="008B05EB">
      <w:pPr>
        <w:rPr>
          <w:rFonts w:eastAsia="標楷體"/>
          <w:b/>
          <w:sz w:val="28"/>
          <w:szCs w:val="28"/>
        </w:rPr>
      </w:pPr>
    </w:p>
    <w:p w14:paraId="49037AC4" w14:textId="45714495" w:rsidR="008F40F9" w:rsidRPr="0012605C" w:rsidRDefault="002236F3" w:rsidP="00F16A90">
      <w:pPr>
        <w:spacing w:beforeLines="50" w:before="180"/>
        <w:rPr>
          <w:rFonts w:eastAsia="標楷體"/>
          <w:b/>
          <w:sz w:val="28"/>
        </w:rPr>
      </w:pPr>
      <w:r w:rsidRPr="0012605C">
        <w:rPr>
          <w:rFonts w:eastAsia="標楷體" w:hint="eastAsia"/>
          <w:b/>
          <w:sz w:val="28"/>
        </w:rPr>
        <w:lastRenderedPageBreak/>
        <w:t>三</w:t>
      </w:r>
      <w:r w:rsidR="000619AA" w:rsidRPr="0012605C">
        <w:rPr>
          <w:rFonts w:ascii="新細明體" w:hAnsi="新細明體" w:hint="eastAsia"/>
          <w:b/>
          <w:sz w:val="28"/>
        </w:rPr>
        <w:t>、</w:t>
      </w:r>
      <w:r w:rsidR="000D103C" w:rsidRPr="0012605C">
        <w:rPr>
          <w:rFonts w:eastAsia="標楷體" w:hint="eastAsia"/>
          <w:b/>
          <w:sz w:val="28"/>
        </w:rPr>
        <w:t>附件</w:t>
      </w:r>
      <w:r w:rsidR="000D103C" w:rsidRPr="0012605C">
        <w:rPr>
          <w:rFonts w:ascii="標楷體" w:eastAsia="標楷體" w:hAnsi="標楷體" w:hint="eastAsia"/>
          <w:b/>
          <w:sz w:val="28"/>
        </w:rPr>
        <w:t>（</w:t>
      </w:r>
      <w:r w:rsidR="005D0FEA" w:rsidRPr="0012605C">
        <w:rPr>
          <w:rFonts w:eastAsia="標楷體" w:hint="eastAsia"/>
          <w:b/>
          <w:sz w:val="28"/>
        </w:rPr>
        <w:t>任務素材</w:t>
      </w:r>
      <w:r w:rsidR="000D103C" w:rsidRPr="0012605C">
        <w:rPr>
          <w:rFonts w:eastAsia="標楷體" w:hint="eastAsia"/>
          <w:b/>
          <w:sz w:val="28"/>
        </w:rPr>
        <w:t>、</w:t>
      </w:r>
      <w:r w:rsidR="005D0FEA" w:rsidRPr="0012605C">
        <w:rPr>
          <w:rFonts w:eastAsia="標楷體" w:hint="eastAsia"/>
          <w:b/>
          <w:sz w:val="28"/>
        </w:rPr>
        <w:t>網頁、</w:t>
      </w:r>
      <w:r w:rsidR="000D103C" w:rsidRPr="0012605C">
        <w:rPr>
          <w:rFonts w:eastAsia="標楷體" w:hint="eastAsia"/>
          <w:b/>
          <w:sz w:val="28"/>
        </w:rPr>
        <w:t>學習單、</w:t>
      </w:r>
      <w:r w:rsidR="008B05EB" w:rsidRPr="0012605C">
        <w:rPr>
          <w:rFonts w:eastAsia="標楷體" w:hint="eastAsia"/>
          <w:b/>
          <w:sz w:val="28"/>
        </w:rPr>
        <w:t>試卷、評量</w:t>
      </w:r>
      <w:r w:rsidR="008B05EB" w:rsidRPr="0012605C">
        <w:rPr>
          <w:rFonts w:eastAsia="標楷體" w:hint="eastAsia"/>
          <w:b/>
          <w:sz w:val="28"/>
        </w:rPr>
        <w:t>/</w:t>
      </w:r>
      <w:r w:rsidR="008B05EB" w:rsidRPr="0012605C">
        <w:rPr>
          <w:rFonts w:eastAsia="標楷體" w:hint="eastAsia"/>
          <w:b/>
          <w:sz w:val="28"/>
        </w:rPr>
        <w:t>回饋意見</w:t>
      </w:r>
      <w:r w:rsidR="008B05EB" w:rsidRPr="0012605C">
        <w:rPr>
          <w:rFonts w:eastAsia="標楷體"/>
          <w:b/>
          <w:sz w:val="28"/>
        </w:rPr>
        <w:t>表等</w:t>
      </w:r>
      <w:r w:rsidR="008B05EB" w:rsidRPr="0012605C">
        <w:rPr>
          <w:rFonts w:eastAsia="標楷體" w:hint="eastAsia"/>
          <w:b/>
          <w:sz w:val="28"/>
        </w:rPr>
        <w:t>）</w:t>
      </w:r>
    </w:p>
    <w:sectPr w:rsidR="008F40F9" w:rsidRPr="0012605C" w:rsidSect="00366622">
      <w:headerReference w:type="default" r:id="rId8"/>
      <w:footerReference w:type="even" r:id="rId9"/>
      <w:footerReference w:type="default" r:id="rId10"/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CE126" w14:textId="77777777" w:rsidR="00507DD6" w:rsidRDefault="00507DD6">
      <w:r>
        <w:separator/>
      </w:r>
    </w:p>
  </w:endnote>
  <w:endnote w:type="continuationSeparator" w:id="0">
    <w:p w14:paraId="605BF1DC" w14:textId="77777777" w:rsidR="00507DD6" w:rsidRDefault="00507DD6">
      <w:r>
        <w:continuationSeparator/>
      </w:r>
    </w:p>
  </w:endnote>
  <w:endnote w:type="continuationNotice" w:id="1">
    <w:p w14:paraId="1FAA53BF" w14:textId="77777777" w:rsidR="00507DD6" w:rsidRDefault="00507D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DC71" w14:textId="77777777" w:rsidR="00293D23" w:rsidRDefault="00293D23" w:rsidP="00920E2B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14:paraId="67C1ACA5" w14:textId="77777777" w:rsidR="00293D23" w:rsidRDefault="00293D2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67EA" w14:textId="5AB3B3DA" w:rsidR="00293D23" w:rsidRDefault="00293D23" w:rsidP="00920E2B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9C616E">
      <w:rPr>
        <w:rStyle w:val="aff0"/>
        <w:noProof/>
      </w:rPr>
      <w:t>3</w:t>
    </w:r>
    <w:r>
      <w:rPr>
        <w:rStyle w:val="aff0"/>
      </w:rPr>
      <w:fldChar w:fldCharType="end"/>
    </w:r>
  </w:p>
  <w:p w14:paraId="0F696DC1" w14:textId="77777777" w:rsidR="00293D23" w:rsidRDefault="00293D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F1961" w14:textId="77777777" w:rsidR="00507DD6" w:rsidRDefault="00507DD6">
      <w:r>
        <w:separator/>
      </w:r>
    </w:p>
  </w:footnote>
  <w:footnote w:type="continuationSeparator" w:id="0">
    <w:p w14:paraId="09272DDB" w14:textId="77777777" w:rsidR="00507DD6" w:rsidRDefault="00507DD6">
      <w:r>
        <w:continuationSeparator/>
      </w:r>
    </w:p>
  </w:footnote>
  <w:footnote w:type="continuationNotice" w:id="1">
    <w:p w14:paraId="6BB84C49" w14:textId="77777777" w:rsidR="00507DD6" w:rsidRDefault="00507D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00FF" w14:textId="12A69518" w:rsidR="00E02179" w:rsidRDefault="00E02179" w:rsidP="00E02179">
    <w:pPr>
      <w:pStyle w:val="ac"/>
      <w:jc w:val="right"/>
    </w:pPr>
    <w:r w:rsidRPr="00E02179">
      <w:rPr>
        <w:rFonts w:hint="eastAsia"/>
      </w:rPr>
      <w:t>雙語評量設計表格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AECFB88"/>
    <w:lvl w:ilvl="0">
      <w:start w:val="1"/>
      <w:numFmt w:val="bullet"/>
      <w:pStyle w:val="2"/>
      <w:lvlText w:val=""/>
      <w:lvlJc w:val="left"/>
      <w:pPr>
        <w:tabs>
          <w:tab w:val="num" w:pos="361"/>
        </w:tabs>
        <w:ind w:leftChars="4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ED4F65A"/>
    <w:lvl w:ilvl="0">
      <w:start w:val="1"/>
      <w:numFmt w:val="bullet"/>
      <w:pStyle w:val="2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3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4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5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6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7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8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</w:abstractNum>
  <w:abstractNum w:abstractNumId="9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0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1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2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3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4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5" w15:restartNumberingAfterBreak="0">
    <w:nsid w:val="00000015"/>
    <w:multiLevelType w:val="single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</w:abstractNum>
  <w:abstractNum w:abstractNumId="16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7" w15:restartNumberingAfterBreak="0">
    <w:nsid w:val="00000017"/>
    <w:multiLevelType w:val="singleLevel"/>
    <w:tmpl w:val="00000017"/>
    <w:name w:val="WW8Num25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8" w15:restartNumberingAfterBreak="0">
    <w:nsid w:val="00000018"/>
    <w:multiLevelType w:val="singleLevel"/>
    <w:tmpl w:val="00000018"/>
    <w:name w:val="WW8Num26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9" w15:restartNumberingAfterBreak="0">
    <w:nsid w:val="00000019"/>
    <w:multiLevelType w:val="singleLevel"/>
    <w:tmpl w:val="00000019"/>
    <w:name w:val="WW8Num27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20" w15:restartNumberingAfterBreak="0">
    <w:nsid w:val="033D6F8A"/>
    <w:multiLevelType w:val="hybridMultilevel"/>
    <w:tmpl w:val="EE9202E0"/>
    <w:lvl w:ilvl="0" w:tplc="B48CD56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0EB204FC"/>
    <w:multiLevelType w:val="hybridMultilevel"/>
    <w:tmpl w:val="EDD0D4A8"/>
    <w:lvl w:ilvl="0" w:tplc="099E338C">
      <w:start w:val="1"/>
      <w:numFmt w:val="ideographLegalTraditional"/>
      <w:lvlText w:val="%1、"/>
      <w:lvlJc w:val="left"/>
      <w:pPr>
        <w:ind w:left="1615" w:hanging="480"/>
      </w:pPr>
      <w:rPr>
        <w:color w:val="auto"/>
      </w:rPr>
    </w:lvl>
    <w:lvl w:ilvl="1" w:tplc="B30209A6">
      <w:start w:val="1"/>
      <w:numFmt w:val="taiwaneseCountingThousand"/>
      <w:lvlText w:val="%2、"/>
      <w:lvlJc w:val="left"/>
      <w:pPr>
        <w:ind w:left="209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2" w15:restartNumberingAfterBreak="0">
    <w:nsid w:val="167B1521"/>
    <w:multiLevelType w:val="hybridMultilevel"/>
    <w:tmpl w:val="9ED60014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3" w15:restartNumberingAfterBreak="0">
    <w:nsid w:val="184705A5"/>
    <w:multiLevelType w:val="hybridMultilevel"/>
    <w:tmpl w:val="57F83856"/>
    <w:lvl w:ilvl="0" w:tplc="999C70C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A2D6372"/>
    <w:multiLevelType w:val="hybridMultilevel"/>
    <w:tmpl w:val="180E5A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CDF3EB7"/>
    <w:multiLevelType w:val="hybridMultilevel"/>
    <w:tmpl w:val="07942672"/>
    <w:lvl w:ilvl="0" w:tplc="E496D1C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EBA0E90"/>
    <w:multiLevelType w:val="hybridMultilevel"/>
    <w:tmpl w:val="1D162314"/>
    <w:lvl w:ilvl="0" w:tplc="2EDE8228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7" w15:restartNumberingAfterBreak="0">
    <w:nsid w:val="27517D23"/>
    <w:multiLevelType w:val="hybridMultilevel"/>
    <w:tmpl w:val="180E5A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30013CF"/>
    <w:multiLevelType w:val="hybridMultilevel"/>
    <w:tmpl w:val="DA2EAD72"/>
    <w:lvl w:ilvl="0" w:tplc="999C70C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9" w15:restartNumberingAfterBreak="0">
    <w:nsid w:val="45093ADC"/>
    <w:multiLevelType w:val="hybridMultilevel"/>
    <w:tmpl w:val="5C72EEBE"/>
    <w:lvl w:ilvl="0" w:tplc="528655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74868FB"/>
    <w:multiLevelType w:val="hybridMultilevel"/>
    <w:tmpl w:val="AAEEF74C"/>
    <w:lvl w:ilvl="0" w:tplc="BAE0DB32">
      <w:start w:val="2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90A3E35"/>
    <w:multiLevelType w:val="hybridMultilevel"/>
    <w:tmpl w:val="DA2EAD72"/>
    <w:lvl w:ilvl="0" w:tplc="999C70C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2" w15:restartNumberingAfterBreak="0">
    <w:nsid w:val="4F2879DC"/>
    <w:multiLevelType w:val="hybridMultilevel"/>
    <w:tmpl w:val="DA2EAD72"/>
    <w:lvl w:ilvl="0" w:tplc="999C70C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3" w15:restartNumberingAfterBreak="0">
    <w:nsid w:val="4F361E34"/>
    <w:multiLevelType w:val="hybridMultilevel"/>
    <w:tmpl w:val="AA4E1AFC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4" w15:restartNumberingAfterBreak="0">
    <w:nsid w:val="522E6BD9"/>
    <w:multiLevelType w:val="hybridMultilevel"/>
    <w:tmpl w:val="6FA45D64"/>
    <w:lvl w:ilvl="0" w:tplc="999C70C8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5" w15:restartNumberingAfterBreak="0">
    <w:nsid w:val="532A3DBC"/>
    <w:multiLevelType w:val="hybridMultilevel"/>
    <w:tmpl w:val="1C9E4F5E"/>
    <w:lvl w:ilvl="0" w:tplc="14E84EC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8BA27CA"/>
    <w:multiLevelType w:val="hybridMultilevel"/>
    <w:tmpl w:val="6FA45D64"/>
    <w:lvl w:ilvl="0" w:tplc="999C70C8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7" w15:restartNumberingAfterBreak="0">
    <w:nsid w:val="5913712C"/>
    <w:multiLevelType w:val="hybridMultilevel"/>
    <w:tmpl w:val="04EAFEB8"/>
    <w:lvl w:ilvl="0" w:tplc="676275E6">
      <w:start w:val="1"/>
      <w:numFmt w:val="taiwaneseCountingThousand"/>
      <w:lvlText w:val="%1、"/>
      <w:lvlJc w:val="left"/>
      <w:pPr>
        <w:ind w:left="84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38" w15:restartNumberingAfterBreak="0">
    <w:nsid w:val="5DE96AD7"/>
    <w:multiLevelType w:val="hybridMultilevel"/>
    <w:tmpl w:val="180E5A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54594F"/>
    <w:multiLevelType w:val="hybridMultilevel"/>
    <w:tmpl w:val="456838B8"/>
    <w:lvl w:ilvl="0" w:tplc="75DC05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3CC464B"/>
    <w:multiLevelType w:val="hybridMultilevel"/>
    <w:tmpl w:val="44DCFFAC"/>
    <w:lvl w:ilvl="0" w:tplc="6F9C453A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1" w15:restartNumberingAfterBreak="0">
    <w:nsid w:val="641F3636"/>
    <w:multiLevelType w:val="hybridMultilevel"/>
    <w:tmpl w:val="9508FE4C"/>
    <w:lvl w:ilvl="0" w:tplc="FCEC7F72">
      <w:start w:val="1"/>
      <w:numFmt w:val="taiwaneseCountingThousand"/>
      <w:lvlText w:val="（%1）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2" w15:restartNumberingAfterBreak="0">
    <w:nsid w:val="65EC4C3A"/>
    <w:multiLevelType w:val="hybridMultilevel"/>
    <w:tmpl w:val="40C2A3E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8DB7454"/>
    <w:multiLevelType w:val="hybridMultilevel"/>
    <w:tmpl w:val="F10C0A8C"/>
    <w:lvl w:ilvl="0" w:tplc="04090015">
      <w:start w:val="1"/>
      <w:numFmt w:val="taiwaneseCountingThousand"/>
      <w:lvlText w:val="%1、"/>
      <w:lvlJc w:val="left"/>
      <w:pPr>
        <w:ind w:left="1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4" w15:restartNumberingAfterBreak="0">
    <w:nsid w:val="76822ACF"/>
    <w:multiLevelType w:val="hybridMultilevel"/>
    <w:tmpl w:val="180E5A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1"/>
  </w:num>
  <w:num w:numId="3">
    <w:abstractNumId w:val="0"/>
  </w:num>
  <w:num w:numId="4">
    <w:abstractNumId w:val="25"/>
  </w:num>
  <w:num w:numId="5">
    <w:abstractNumId w:val="37"/>
  </w:num>
  <w:num w:numId="6">
    <w:abstractNumId w:val="24"/>
  </w:num>
  <w:num w:numId="7">
    <w:abstractNumId w:val="21"/>
  </w:num>
  <w:num w:numId="8">
    <w:abstractNumId w:val="43"/>
  </w:num>
  <w:num w:numId="9">
    <w:abstractNumId w:val="22"/>
  </w:num>
  <w:num w:numId="10">
    <w:abstractNumId w:val="26"/>
  </w:num>
  <w:num w:numId="11">
    <w:abstractNumId w:val="36"/>
  </w:num>
  <w:num w:numId="12">
    <w:abstractNumId w:val="28"/>
  </w:num>
  <w:num w:numId="13">
    <w:abstractNumId w:val="41"/>
  </w:num>
  <w:num w:numId="14">
    <w:abstractNumId w:val="33"/>
  </w:num>
  <w:num w:numId="15">
    <w:abstractNumId w:val="20"/>
  </w:num>
  <w:num w:numId="16">
    <w:abstractNumId w:val="35"/>
  </w:num>
  <w:num w:numId="17">
    <w:abstractNumId w:val="30"/>
  </w:num>
  <w:num w:numId="18">
    <w:abstractNumId w:val="31"/>
  </w:num>
  <w:num w:numId="19">
    <w:abstractNumId w:val="40"/>
  </w:num>
  <w:num w:numId="20">
    <w:abstractNumId w:val="34"/>
  </w:num>
  <w:num w:numId="21">
    <w:abstractNumId w:val="23"/>
  </w:num>
  <w:num w:numId="22">
    <w:abstractNumId w:val="39"/>
  </w:num>
  <w:num w:numId="23">
    <w:abstractNumId w:val="38"/>
  </w:num>
  <w:num w:numId="24">
    <w:abstractNumId w:val="32"/>
  </w:num>
  <w:num w:numId="25">
    <w:abstractNumId w:val="44"/>
  </w:num>
  <w:num w:numId="26">
    <w:abstractNumId w:val="27"/>
  </w:num>
  <w:num w:numId="27">
    <w:abstractNumId w:val="4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C3"/>
    <w:rsid w:val="00004CCB"/>
    <w:rsid w:val="00004CE0"/>
    <w:rsid w:val="00005654"/>
    <w:rsid w:val="00007383"/>
    <w:rsid w:val="0001035A"/>
    <w:rsid w:val="0001043A"/>
    <w:rsid w:val="0001291D"/>
    <w:rsid w:val="00013F61"/>
    <w:rsid w:val="00014809"/>
    <w:rsid w:val="00016365"/>
    <w:rsid w:val="0001643D"/>
    <w:rsid w:val="00016D50"/>
    <w:rsid w:val="00017A29"/>
    <w:rsid w:val="0002172D"/>
    <w:rsid w:val="00024CA6"/>
    <w:rsid w:val="00024F42"/>
    <w:rsid w:val="00026576"/>
    <w:rsid w:val="00034144"/>
    <w:rsid w:val="00034491"/>
    <w:rsid w:val="000354B7"/>
    <w:rsid w:val="00037B9B"/>
    <w:rsid w:val="00037F44"/>
    <w:rsid w:val="00040169"/>
    <w:rsid w:val="00040177"/>
    <w:rsid w:val="0004043B"/>
    <w:rsid w:val="00040FF8"/>
    <w:rsid w:val="00041EC0"/>
    <w:rsid w:val="00042007"/>
    <w:rsid w:val="00042D75"/>
    <w:rsid w:val="000431C5"/>
    <w:rsid w:val="00043347"/>
    <w:rsid w:val="00050366"/>
    <w:rsid w:val="00050879"/>
    <w:rsid w:val="00051696"/>
    <w:rsid w:val="00052661"/>
    <w:rsid w:val="00054024"/>
    <w:rsid w:val="00054C38"/>
    <w:rsid w:val="000553C7"/>
    <w:rsid w:val="00061697"/>
    <w:rsid w:val="000619AA"/>
    <w:rsid w:val="00062925"/>
    <w:rsid w:val="0006351C"/>
    <w:rsid w:val="00063F31"/>
    <w:rsid w:val="000642CB"/>
    <w:rsid w:val="0006625E"/>
    <w:rsid w:val="00067584"/>
    <w:rsid w:val="00067AD5"/>
    <w:rsid w:val="00067CAD"/>
    <w:rsid w:val="000703F8"/>
    <w:rsid w:val="00070F28"/>
    <w:rsid w:val="000725DC"/>
    <w:rsid w:val="00072BCD"/>
    <w:rsid w:val="00073D3B"/>
    <w:rsid w:val="00077EA0"/>
    <w:rsid w:val="0008000D"/>
    <w:rsid w:val="00081883"/>
    <w:rsid w:val="000823E7"/>
    <w:rsid w:val="00083C14"/>
    <w:rsid w:val="00083CC0"/>
    <w:rsid w:val="000851F5"/>
    <w:rsid w:val="0008753F"/>
    <w:rsid w:val="0009032F"/>
    <w:rsid w:val="00090611"/>
    <w:rsid w:val="00092552"/>
    <w:rsid w:val="00094C2F"/>
    <w:rsid w:val="000A33FD"/>
    <w:rsid w:val="000A35E2"/>
    <w:rsid w:val="000A579A"/>
    <w:rsid w:val="000A5EFF"/>
    <w:rsid w:val="000A6FF2"/>
    <w:rsid w:val="000B1D35"/>
    <w:rsid w:val="000B6D07"/>
    <w:rsid w:val="000B75A6"/>
    <w:rsid w:val="000C1346"/>
    <w:rsid w:val="000C22EE"/>
    <w:rsid w:val="000C2C32"/>
    <w:rsid w:val="000C5BA0"/>
    <w:rsid w:val="000C7CF5"/>
    <w:rsid w:val="000D0D10"/>
    <w:rsid w:val="000D103C"/>
    <w:rsid w:val="000D31AD"/>
    <w:rsid w:val="000D369E"/>
    <w:rsid w:val="000D3A65"/>
    <w:rsid w:val="000D4F76"/>
    <w:rsid w:val="000D741E"/>
    <w:rsid w:val="000D7D96"/>
    <w:rsid w:val="000E0254"/>
    <w:rsid w:val="000E0334"/>
    <w:rsid w:val="000E0737"/>
    <w:rsid w:val="000E1E6D"/>
    <w:rsid w:val="000E2C99"/>
    <w:rsid w:val="000E32E4"/>
    <w:rsid w:val="000E3608"/>
    <w:rsid w:val="000E4E91"/>
    <w:rsid w:val="000E51D6"/>
    <w:rsid w:val="000E7D36"/>
    <w:rsid w:val="000F043A"/>
    <w:rsid w:val="000F1505"/>
    <w:rsid w:val="000F196F"/>
    <w:rsid w:val="000F2449"/>
    <w:rsid w:val="000F2C51"/>
    <w:rsid w:val="000F2FAA"/>
    <w:rsid w:val="000F3B49"/>
    <w:rsid w:val="000F5C8E"/>
    <w:rsid w:val="001023F8"/>
    <w:rsid w:val="00102650"/>
    <w:rsid w:val="0010273D"/>
    <w:rsid w:val="00104251"/>
    <w:rsid w:val="00104D9D"/>
    <w:rsid w:val="00106260"/>
    <w:rsid w:val="00106793"/>
    <w:rsid w:val="0010777B"/>
    <w:rsid w:val="00107F45"/>
    <w:rsid w:val="001119DC"/>
    <w:rsid w:val="001128FF"/>
    <w:rsid w:val="00113627"/>
    <w:rsid w:val="00117C0A"/>
    <w:rsid w:val="001204CC"/>
    <w:rsid w:val="0012051E"/>
    <w:rsid w:val="001218BD"/>
    <w:rsid w:val="001240C2"/>
    <w:rsid w:val="0012605C"/>
    <w:rsid w:val="00126697"/>
    <w:rsid w:val="00126F5F"/>
    <w:rsid w:val="001300F0"/>
    <w:rsid w:val="0013053C"/>
    <w:rsid w:val="0013053E"/>
    <w:rsid w:val="00131B4B"/>
    <w:rsid w:val="00132EE3"/>
    <w:rsid w:val="00133B80"/>
    <w:rsid w:val="001353F1"/>
    <w:rsid w:val="00136266"/>
    <w:rsid w:val="00136D3B"/>
    <w:rsid w:val="00137AD8"/>
    <w:rsid w:val="001403E9"/>
    <w:rsid w:val="001410B4"/>
    <w:rsid w:val="001429CA"/>
    <w:rsid w:val="00143EAD"/>
    <w:rsid w:val="0014480A"/>
    <w:rsid w:val="00144D00"/>
    <w:rsid w:val="00146E46"/>
    <w:rsid w:val="0014753C"/>
    <w:rsid w:val="00151F88"/>
    <w:rsid w:val="001546CD"/>
    <w:rsid w:val="00154E72"/>
    <w:rsid w:val="00155C7F"/>
    <w:rsid w:val="001578FA"/>
    <w:rsid w:val="00160616"/>
    <w:rsid w:val="00163472"/>
    <w:rsid w:val="00163E26"/>
    <w:rsid w:val="001651F5"/>
    <w:rsid w:val="00166F10"/>
    <w:rsid w:val="00167954"/>
    <w:rsid w:val="0017122C"/>
    <w:rsid w:val="00175162"/>
    <w:rsid w:val="001803C5"/>
    <w:rsid w:val="00180756"/>
    <w:rsid w:val="001827AA"/>
    <w:rsid w:val="00182B9A"/>
    <w:rsid w:val="001835E6"/>
    <w:rsid w:val="0018376C"/>
    <w:rsid w:val="00183E48"/>
    <w:rsid w:val="00184B41"/>
    <w:rsid w:val="001853AF"/>
    <w:rsid w:val="00187A19"/>
    <w:rsid w:val="00190C7A"/>
    <w:rsid w:val="00191E03"/>
    <w:rsid w:val="00196CD7"/>
    <w:rsid w:val="001A222D"/>
    <w:rsid w:val="001A77E2"/>
    <w:rsid w:val="001B269B"/>
    <w:rsid w:val="001B2AC6"/>
    <w:rsid w:val="001B486C"/>
    <w:rsid w:val="001B781F"/>
    <w:rsid w:val="001C13F5"/>
    <w:rsid w:val="001C2C0B"/>
    <w:rsid w:val="001C39C3"/>
    <w:rsid w:val="001C62E5"/>
    <w:rsid w:val="001C6DB0"/>
    <w:rsid w:val="001C72EF"/>
    <w:rsid w:val="001C79CF"/>
    <w:rsid w:val="001D24A0"/>
    <w:rsid w:val="001D4DC7"/>
    <w:rsid w:val="001D64E9"/>
    <w:rsid w:val="001E0A3F"/>
    <w:rsid w:val="001E148F"/>
    <w:rsid w:val="001E26D4"/>
    <w:rsid w:val="001E4FD2"/>
    <w:rsid w:val="001E5D39"/>
    <w:rsid w:val="001E689B"/>
    <w:rsid w:val="001F09D9"/>
    <w:rsid w:val="001F1267"/>
    <w:rsid w:val="001F3DEB"/>
    <w:rsid w:val="001F5CE1"/>
    <w:rsid w:val="0020184D"/>
    <w:rsid w:val="00202C9B"/>
    <w:rsid w:val="00203592"/>
    <w:rsid w:val="00203BE2"/>
    <w:rsid w:val="00205AC3"/>
    <w:rsid w:val="00207423"/>
    <w:rsid w:val="0021047D"/>
    <w:rsid w:val="00210A71"/>
    <w:rsid w:val="00213BD4"/>
    <w:rsid w:val="00213FC1"/>
    <w:rsid w:val="00221042"/>
    <w:rsid w:val="00222BE0"/>
    <w:rsid w:val="00223087"/>
    <w:rsid w:val="002236F3"/>
    <w:rsid w:val="0022436B"/>
    <w:rsid w:val="00224C71"/>
    <w:rsid w:val="00226E80"/>
    <w:rsid w:val="00230096"/>
    <w:rsid w:val="002321C8"/>
    <w:rsid w:val="002323D2"/>
    <w:rsid w:val="00236F6A"/>
    <w:rsid w:val="0024054B"/>
    <w:rsid w:val="002430E9"/>
    <w:rsid w:val="0024340D"/>
    <w:rsid w:val="00243980"/>
    <w:rsid w:val="00243D19"/>
    <w:rsid w:val="002448CC"/>
    <w:rsid w:val="00245092"/>
    <w:rsid w:val="002454BC"/>
    <w:rsid w:val="0024619C"/>
    <w:rsid w:val="002470BA"/>
    <w:rsid w:val="00250A5E"/>
    <w:rsid w:val="0025123C"/>
    <w:rsid w:val="0025218F"/>
    <w:rsid w:val="0025340C"/>
    <w:rsid w:val="00254A3F"/>
    <w:rsid w:val="0025522E"/>
    <w:rsid w:val="0026110A"/>
    <w:rsid w:val="002615C8"/>
    <w:rsid w:val="00261CAB"/>
    <w:rsid w:val="002629B3"/>
    <w:rsid w:val="002643CA"/>
    <w:rsid w:val="00265A85"/>
    <w:rsid w:val="00272CBB"/>
    <w:rsid w:val="002735D1"/>
    <w:rsid w:val="00273893"/>
    <w:rsid w:val="00274B9D"/>
    <w:rsid w:val="00275241"/>
    <w:rsid w:val="00277D78"/>
    <w:rsid w:val="002800FE"/>
    <w:rsid w:val="00280289"/>
    <w:rsid w:val="002802C2"/>
    <w:rsid w:val="00281321"/>
    <w:rsid w:val="00284C59"/>
    <w:rsid w:val="00290CBA"/>
    <w:rsid w:val="0029361A"/>
    <w:rsid w:val="00293D23"/>
    <w:rsid w:val="002953F7"/>
    <w:rsid w:val="00295C2C"/>
    <w:rsid w:val="00296E2E"/>
    <w:rsid w:val="002977A5"/>
    <w:rsid w:val="002A1B89"/>
    <w:rsid w:val="002A2C81"/>
    <w:rsid w:val="002A2F1D"/>
    <w:rsid w:val="002A4D3A"/>
    <w:rsid w:val="002B03C3"/>
    <w:rsid w:val="002B0F7B"/>
    <w:rsid w:val="002B2EB8"/>
    <w:rsid w:val="002B3C17"/>
    <w:rsid w:val="002B407A"/>
    <w:rsid w:val="002B5A49"/>
    <w:rsid w:val="002B745C"/>
    <w:rsid w:val="002C18E3"/>
    <w:rsid w:val="002C430B"/>
    <w:rsid w:val="002C4832"/>
    <w:rsid w:val="002D1BE4"/>
    <w:rsid w:val="002D1CAF"/>
    <w:rsid w:val="002D25E5"/>
    <w:rsid w:val="002D4190"/>
    <w:rsid w:val="002E2E69"/>
    <w:rsid w:val="002E4188"/>
    <w:rsid w:val="002E4B31"/>
    <w:rsid w:val="002E5882"/>
    <w:rsid w:val="002E5ABC"/>
    <w:rsid w:val="002E5E8E"/>
    <w:rsid w:val="002E63B1"/>
    <w:rsid w:val="002F03AD"/>
    <w:rsid w:val="002F06A4"/>
    <w:rsid w:val="002F0C45"/>
    <w:rsid w:val="002F0DBD"/>
    <w:rsid w:val="002F1043"/>
    <w:rsid w:val="002F160F"/>
    <w:rsid w:val="002F20C8"/>
    <w:rsid w:val="002F66BC"/>
    <w:rsid w:val="00301CEA"/>
    <w:rsid w:val="00303070"/>
    <w:rsid w:val="00303EC3"/>
    <w:rsid w:val="00303F5D"/>
    <w:rsid w:val="003065D0"/>
    <w:rsid w:val="00307B69"/>
    <w:rsid w:val="003105EE"/>
    <w:rsid w:val="003112D4"/>
    <w:rsid w:val="00313DDB"/>
    <w:rsid w:val="00315A3C"/>
    <w:rsid w:val="00316148"/>
    <w:rsid w:val="003233AB"/>
    <w:rsid w:val="00323624"/>
    <w:rsid w:val="0032508D"/>
    <w:rsid w:val="00326E81"/>
    <w:rsid w:val="00327DCB"/>
    <w:rsid w:val="003325E9"/>
    <w:rsid w:val="00333321"/>
    <w:rsid w:val="003340F5"/>
    <w:rsid w:val="0033450D"/>
    <w:rsid w:val="00334647"/>
    <w:rsid w:val="00335972"/>
    <w:rsid w:val="00337176"/>
    <w:rsid w:val="003411CB"/>
    <w:rsid w:val="003417FE"/>
    <w:rsid w:val="00341915"/>
    <w:rsid w:val="00341933"/>
    <w:rsid w:val="0034202F"/>
    <w:rsid w:val="003452EB"/>
    <w:rsid w:val="003457C4"/>
    <w:rsid w:val="00346F8B"/>
    <w:rsid w:val="00347D28"/>
    <w:rsid w:val="00350419"/>
    <w:rsid w:val="00352CCD"/>
    <w:rsid w:val="00353B6C"/>
    <w:rsid w:val="00354041"/>
    <w:rsid w:val="00354F7B"/>
    <w:rsid w:val="0035563B"/>
    <w:rsid w:val="00355872"/>
    <w:rsid w:val="00356DAD"/>
    <w:rsid w:val="00357756"/>
    <w:rsid w:val="00363934"/>
    <w:rsid w:val="00363A1B"/>
    <w:rsid w:val="00364A33"/>
    <w:rsid w:val="00364D0A"/>
    <w:rsid w:val="00365251"/>
    <w:rsid w:val="00365AA2"/>
    <w:rsid w:val="00366622"/>
    <w:rsid w:val="00366937"/>
    <w:rsid w:val="00366A1B"/>
    <w:rsid w:val="0036773E"/>
    <w:rsid w:val="0037048E"/>
    <w:rsid w:val="00371E20"/>
    <w:rsid w:val="00371E62"/>
    <w:rsid w:val="003720CD"/>
    <w:rsid w:val="003741DD"/>
    <w:rsid w:val="00374880"/>
    <w:rsid w:val="00377115"/>
    <w:rsid w:val="00377585"/>
    <w:rsid w:val="00381202"/>
    <w:rsid w:val="0038191C"/>
    <w:rsid w:val="00383C6D"/>
    <w:rsid w:val="00383F20"/>
    <w:rsid w:val="00383F9B"/>
    <w:rsid w:val="0038769B"/>
    <w:rsid w:val="00394EC3"/>
    <w:rsid w:val="0039695F"/>
    <w:rsid w:val="003A0EB0"/>
    <w:rsid w:val="003A515E"/>
    <w:rsid w:val="003A51AF"/>
    <w:rsid w:val="003A62BE"/>
    <w:rsid w:val="003A737D"/>
    <w:rsid w:val="003A7684"/>
    <w:rsid w:val="003A7B85"/>
    <w:rsid w:val="003B3C2A"/>
    <w:rsid w:val="003B58F5"/>
    <w:rsid w:val="003C069C"/>
    <w:rsid w:val="003C115C"/>
    <w:rsid w:val="003C15B1"/>
    <w:rsid w:val="003C463D"/>
    <w:rsid w:val="003C6DAD"/>
    <w:rsid w:val="003D1192"/>
    <w:rsid w:val="003D189F"/>
    <w:rsid w:val="003D367E"/>
    <w:rsid w:val="003D42B6"/>
    <w:rsid w:val="003D6FCA"/>
    <w:rsid w:val="003D7597"/>
    <w:rsid w:val="003E02C1"/>
    <w:rsid w:val="003E20A4"/>
    <w:rsid w:val="003E24E9"/>
    <w:rsid w:val="003E3018"/>
    <w:rsid w:val="003E6DC4"/>
    <w:rsid w:val="003E7030"/>
    <w:rsid w:val="003E75C1"/>
    <w:rsid w:val="003F14D5"/>
    <w:rsid w:val="003F21EB"/>
    <w:rsid w:val="003F242A"/>
    <w:rsid w:val="00402DE6"/>
    <w:rsid w:val="004048FB"/>
    <w:rsid w:val="00406604"/>
    <w:rsid w:val="00406B92"/>
    <w:rsid w:val="0041027F"/>
    <w:rsid w:val="00412F41"/>
    <w:rsid w:val="00414387"/>
    <w:rsid w:val="00415EF4"/>
    <w:rsid w:val="00417BED"/>
    <w:rsid w:val="00425D42"/>
    <w:rsid w:val="004279E5"/>
    <w:rsid w:val="00431DD5"/>
    <w:rsid w:val="00433842"/>
    <w:rsid w:val="00434288"/>
    <w:rsid w:val="004345AC"/>
    <w:rsid w:val="00437CDD"/>
    <w:rsid w:val="004403BC"/>
    <w:rsid w:val="00441F89"/>
    <w:rsid w:val="004420D3"/>
    <w:rsid w:val="004431FC"/>
    <w:rsid w:val="00454093"/>
    <w:rsid w:val="00454A1A"/>
    <w:rsid w:val="004653E4"/>
    <w:rsid w:val="0046713A"/>
    <w:rsid w:val="00467E40"/>
    <w:rsid w:val="0047045B"/>
    <w:rsid w:val="00470F28"/>
    <w:rsid w:val="00471D29"/>
    <w:rsid w:val="004730AE"/>
    <w:rsid w:val="00474756"/>
    <w:rsid w:val="00476BF7"/>
    <w:rsid w:val="00477637"/>
    <w:rsid w:val="004804EC"/>
    <w:rsid w:val="004813F8"/>
    <w:rsid w:val="00482A15"/>
    <w:rsid w:val="0048361A"/>
    <w:rsid w:val="00484237"/>
    <w:rsid w:val="004878B6"/>
    <w:rsid w:val="00487A88"/>
    <w:rsid w:val="00490F3D"/>
    <w:rsid w:val="00491A5D"/>
    <w:rsid w:val="0049523B"/>
    <w:rsid w:val="00495F9B"/>
    <w:rsid w:val="0049660B"/>
    <w:rsid w:val="00496860"/>
    <w:rsid w:val="00497E69"/>
    <w:rsid w:val="004A280B"/>
    <w:rsid w:val="004A3394"/>
    <w:rsid w:val="004A49E7"/>
    <w:rsid w:val="004B1ECC"/>
    <w:rsid w:val="004B3021"/>
    <w:rsid w:val="004B3BCD"/>
    <w:rsid w:val="004B4592"/>
    <w:rsid w:val="004B646E"/>
    <w:rsid w:val="004B7DF9"/>
    <w:rsid w:val="004C36AC"/>
    <w:rsid w:val="004C37A4"/>
    <w:rsid w:val="004C424E"/>
    <w:rsid w:val="004C5B4E"/>
    <w:rsid w:val="004C64C4"/>
    <w:rsid w:val="004C7176"/>
    <w:rsid w:val="004D10A9"/>
    <w:rsid w:val="004D690A"/>
    <w:rsid w:val="004D7694"/>
    <w:rsid w:val="004E0911"/>
    <w:rsid w:val="004E21A5"/>
    <w:rsid w:val="004E2309"/>
    <w:rsid w:val="004E5610"/>
    <w:rsid w:val="004E5A01"/>
    <w:rsid w:val="004E5A9E"/>
    <w:rsid w:val="004F09E0"/>
    <w:rsid w:val="004F0A7B"/>
    <w:rsid w:val="004F1E08"/>
    <w:rsid w:val="004F23F5"/>
    <w:rsid w:val="004F4BDC"/>
    <w:rsid w:val="004F58DB"/>
    <w:rsid w:val="004F5CCB"/>
    <w:rsid w:val="004F5EAB"/>
    <w:rsid w:val="004F732B"/>
    <w:rsid w:val="00502BA2"/>
    <w:rsid w:val="005035C1"/>
    <w:rsid w:val="005037A9"/>
    <w:rsid w:val="00504FA7"/>
    <w:rsid w:val="005062C4"/>
    <w:rsid w:val="005078C8"/>
    <w:rsid w:val="00507DD6"/>
    <w:rsid w:val="00510310"/>
    <w:rsid w:val="005108BF"/>
    <w:rsid w:val="0051137B"/>
    <w:rsid w:val="00511C59"/>
    <w:rsid w:val="00513209"/>
    <w:rsid w:val="00513465"/>
    <w:rsid w:val="0051499A"/>
    <w:rsid w:val="00517576"/>
    <w:rsid w:val="00517B19"/>
    <w:rsid w:val="00520A4F"/>
    <w:rsid w:val="00520DB8"/>
    <w:rsid w:val="00521330"/>
    <w:rsid w:val="005228A4"/>
    <w:rsid w:val="00522E92"/>
    <w:rsid w:val="005232E5"/>
    <w:rsid w:val="00523AD3"/>
    <w:rsid w:val="00523DA9"/>
    <w:rsid w:val="005244F9"/>
    <w:rsid w:val="00527412"/>
    <w:rsid w:val="005274B1"/>
    <w:rsid w:val="00532D41"/>
    <w:rsid w:val="005362EE"/>
    <w:rsid w:val="00536ABA"/>
    <w:rsid w:val="0053778A"/>
    <w:rsid w:val="00541032"/>
    <w:rsid w:val="005415BB"/>
    <w:rsid w:val="00541647"/>
    <w:rsid w:val="00541F7A"/>
    <w:rsid w:val="00543206"/>
    <w:rsid w:val="005441BA"/>
    <w:rsid w:val="005446D9"/>
    <w:rsid w:val="00544929"/>
    <w:rsid w:val="00545266"/>
    <w:rsid w:val="00546DAD"/>
    <w:rsid w:val="005473C7"/>
    <w:rsid w:val="0055028A"/>
    <w:rsid w:val="00550911"/>
    <w:rsid w:val="00551CEF"/>
    <w:rsid w:val="00553290"/>
    <w:rsid w:val="00555486"/>
    <w:rsid w:val="0055656B"/>
    <w:rsid w:val="00560213"/>
    <w:rsid w:val="00561C5D"/>
    <w:rsid w:val="00564997"/>
    <w:rsid w:val="00567020"/>
    <w:rsid w:val="005679E5"/>
    <w:rsid w:val="00570A32"/>
    <w:rsid w:val="0057117D"/>
    <w:rsid w:val="00571263"/>
    <w:rsid w:val="0057276E"/>
    <w:rsid w:val="00573200"/>
    <w:rsid w:val="00574121"/>
    <w:rsid w:val="005805C8"/>
    <w:rsid w:val="00580C36"/>
    <w:rsid w:val="005825A2"/>
    <w:rsid w:val="005835F4"/>
    <w:rsid w:val="00583694"/>
    <w:rsid w:val="00583B47"/>
    <w:rsid w:val="00586AFC"/>
    <w:rsid w:val="00586CF6"/>
    <w:rsid w:val="00586D89"/>
    <w:rsid w:val="005917CD"/>
    <w:rsid w:val="00591C32"/>
    <w:rsid w:val="00593031"/>
    <w:rsid w:val="00593CA5"/>
    <w:rsid w:val="00594CFE"/>
    <w:rsid w:val="00597B70"/>
    <w:rsid w:val="005A1BE8"/>
    <w:rsid w:val="005A1CEB"/>
    <w:rsid w:val="005A4B35"/>
    <w:rsid w:val="005A525A"/>
    <w:rsid w:val="005A77FD"/>
    <w:rsid w:val="005A7B0B"/>
    <w:rsid w:val="005B187D"/>
    <w:rsid w:val="005B1A9B"/>
    <w:rsid w:val="005B20B2"/>
    <w:rsid w:val="005B276C"/>
    <w:rsid w:val="005B2EA2"/>
    <w:rsid w:val="005B4DEE"/>
    <w:rsid w:val="005B535A"/>
    <w:rsid w:val="005B7152"/>
    <w:rsid w:val="005B740F"/>
    <w:rsid w:val="005C2834"/>
    <w:rsid w:val="005C46A1"/>
    <w:rsid w:val="005C49C7"/>
    <w:rsid w:val="005C6EA6"/>
    <w:rsid w:val="005D0233"/>
    <w:rsid w:val="005D0FEA"/>
    <w:rsid w:val="005D16B4"/>
    <w:rsid w:val="005D67B4"/>
    <w:rsid w:val="005D69AC"/>
    <w:rsid w:val="005D6E04"/>
    <w:rsid w:val="005E1269"/>
    <w:rsid w:val="005E23B6"/>
    <w:rsid w:val="005E5221"/>
    <w:rsid w:val="005E59F0"/>
    <w:rsid w:val="005E6545"/>
    <w:rsid w:val="005F0BE6"/>
    <w:rsid w:val="005F13D2"/>
    <w:rsid w:val="005F2855"/>
    <w:rsid w:val="005F3C8C"/>
    <w:rsid w:val="005F4946"/>
    <w:rsid w:val="005F6E7D"/>
    <w:rsid w:val="00604A8C"/>
    <w:rsid w:val="0060544F"/>
    <w:rsid w:val="006064B5"/>
    <w:rsid w:val="00610E1C"/>
    <w:rsid w:val="006137A2"/>
    <w:rsid w:val="006144ED"/>
    <w:rsid w:val="00615721"/>
    <w:rsid w:val="00616808"/>
    <w:rsid w:val="00616AC8"/>
    <w:rsid w:val="006220C1"/>
    <w:rsid w:val="00624B20"/>
    <w:rsid w:val="00626DC0"/>
    <w:rsid w:val="00627E05"/>
    <w:rsid w:val="00633608"/>
    <w:rsid w:val="00633B78"/>
    <w:rsid w:val="0063465D"/>
    <w:rsid w:val="006356C0"/>
    <w:rsid w:val="00635722"/>
    <w:rsid w:val="006357F1"/>
    <w:rsid w:val="006404A9"/>
    <w:rsid w:val="00642B4B"/>
    <w:rsid w:val="00643065"/>
    <w:rsid w:val="006442B4"/>
    <w:rsid w:val="00644B46"/>
    <w:rsid w:val="0064523C"/>
    <w:rsid w:val="00650D2F"/>
    <w:rsid w:val="0065187B"/>
    <w:rsid w:val="00652C23"/>
    <w:rsid w:val="006562EC"/>
    <w:rsid w:val="00657754"/>
    <w:rsid w:val="00657ECE"/>
    <w:rsid w:val="00660722"/>
    <w:rsid w:val="0066075F"/>
    <w:rsid w:val="00660EFB"/>
    <w:rsid w:val="006620BC"/>
    <w:rsid w:val="006649EF"/>
    <w:rsid w:val="00666904"/>
    <w:rsid w:val="006669EE"/>
    <w:rsid w:val="0066750D"/>
    <w:rsid w:val="00672244"/>
    <w:rsid w:val="00672755"/>
    <w:rsid w:val="00672A18"/>
    <w:rsid w:val="0067378C"/>
    <w:rsid w:val="00674BDD"/>
    <w:rsid w:val="0067508E"/>
    <w:rsid w:val="00675843"/>
    <w:rsid w:val="00675B07"/>
    <w:rsid w:val="00675F6A"/>
    <w:rsid w:val="00676483"/>
    <w:rsid w:val="006769AC"/>
    <w:rsid w:val="00680C00"/>
    <w:rsid w:val="00685083"/>
    <w:rsid w:val="00687192"/>
    <w:rsid w:val="006A079F"/>
    <w:rsid w:val="006A122A"/>
    <w:rsid w:val="006A55CF"/>
    <w:rsid w:val="006A59DE"/>
    <w:rsid w:val="006A6B7C"/>
    <w:rsid w:val="006A7D3A"/>
    <w:rsid w:val="006B0DF7"/>
    <w:rsid w:val="006B17BB"/>
    <w:rsid w:val="006B23D6"/>
    <w:rsid w:val="006B3DDB"/>
    <w:rsid w:val="006B4DD5"/>
    <w:rsid w:val="006B4DD6"/>
    <w:rsid w:val="006B56AB"/>
    <w:rsid w:val="006B5D0D"/>
    <w:rsid w:val="006B5EFF"/>
    <w:rsid w:val="006C0979"/>
    <w:rsid w:val="006C0DBD"/>
    <w:rsid w:val="006C0FD0"/>
    <w:rsid w:val="006C2E11"/>
    <w:rsid w:val="006C476B"/>
    <w:rsid w:val="006C4E6E"/>
    <w:rsid w:val="006C7A60"/>
    <w:rsid w:val="006D062A"/>
    <w:rsid w:val="006D112B"/>
    <w:rsid w:val="006D379F"/>
    <w:rsid w:val="006D3AAB"/>
    <w:rsid w:val="006D42A1"/>
    <w:rsid w:val="006D5A99"/>
    <w:rsid w:val="006D64C4"/>
    <w:rsid w:val="006E0F25"/>
    <w:rsid w:val="006E188E"/>
    <w:rsid w:val="006E2690"/>
    <w:rsid w:val="006E58D5"/>
    <w:rsid w:val="006E6D61"/>
    <w:rsid w:val="006E6EEC"/>
    <w:rsid w:val="006F0640"/>
    <w:rsid w:val="006F18E8"/>
    <w:rsid w:val="006F19D4"/>
    <w:rsid w:val="006F355C"/>
    <w:rsid w:val="006F4274"/>
    <w:rsid w:val="006F6AFD"/>
    <w:rsid w:val="006F6E65"/>
    <w:rsid w:val="007018C7"/>
    <w:rsid w:val="0070436A"/>
    <w:rsid w:val="007044DC"/>
    <w:rsid w:val="007046D0"/>
    <w:rsid w:val="00704C55"/>
    <w:rsid w:val="007068F0"/>
    <w:rsid w:val="00706E83"/>
    <w:rsid w:val="00711A11"/>
    <w:rsid w:val="007121F5"/>
    <w:rsid w:val="00712A6C"/>
    <w:rsid w:val="00715393"/>
    <w:rsid w:val="00720161"/>
    <w:rsid w:val="007206C5"/>
    <w:rsid w:val="00720ED2"/>
    <w:rsid w:val="007220E5"/>
    <w:rsid w:val="0072317E"/>
    <w:rsid w:val="00724792"/>
    <w:rsid w:val="00725D78"/>
    <w:rsid w:val="00730DFC"/>
    <w:rsid w:val="00737B5A"/>
    <w:rsid w:val="007410B3"/>
    <w:rsid w:val="0074296E"/>
    <w:rsid w:val="0074623D"/>
    <w:rsid w:val="007462DD"/>
    <w:rsid w:val="00746D88"/>
    <w:rsid w:val="00746DE8"/>
    <w:rsid w:val="00747B06"/>
    <w:rsid w:val="00747DAC"/>
    <w:rsid w:val="00753C39"/>
    <w:rsid w:val="0075633A"/>
    <w:rsid w:val="007573C6"/>
    <w:rsid w:val="00760014"/>
    <w:rsid w:val="00761459"/>
    <w:rsid w:val="00762AAF"/>
    <w:rsid w:val="007636D3"/>
    <w:rsid w:val="007640E8"/>
    <w:rsid w:val="00764214"/>
    <w:rsid w:val="0076537D"/>
    <w:rsid w:val="007707FB"/>
    <w:rsid w:val="00774885"/>
    <w:rsid w:val="00774DE6"/>
    <w:rsid w:val="00775292"/>
    <w:rsid w:val="007765E6"/>
    <w:rsid w:val="00777498"/>
    <w:rsid w:val="0078090E"/>
    <w:rsid w:val="00782CF1"/>
    <w:rsid w:val="007832B0"/>
    <w:rsid w:val="0078393F"/>
    <w:rsid w:val="00784AA4"/>
    <w:rsid w:val="00785E72"/>
    <w:rsid w:val="00786EB4"/>
    <w:rsid w:val="00787787"/>
    <w:rsid w:val="0079010F"/>
    <w:rsid w:val="0079332A"/>
    <w:rsid w:val="007A206C"/>
    <w:rsid w:val="007A3254"/>
    <w:rsid w:val="007A3420"/>
    <w:rsid w:val="007A3A07"/>
    <w:rsid w:val="007A554B"/>
    <w:rsid w:val="007A6A61"/>
    <w:rsid w:val="007A7492"/>
    <w:rsid w:val="007A766E"/>
    <w:rsid w:val="007B04E4"/>
    <w:rsid w:val="007B09B7"/>
    <w:rsid w:val="007B3B1F"/>
    <w:rsid w:val="007B593C"/>
    <w:rsid w:val="007C0359"/>
    <w:rsid w:val="007C2A7E"/>
    <w:rsid w:val="007C422A"/>
    <w:rsid w:val="007C440D"/>
    <w:rsid w:val="007C45A0"/>
    <w:rsid w:val="007C51D9"/>
    <w:rsid w:val="007D2177"/>
    <w:rsid w:val="007D3039"/>
    <w:rsid w:val="007D75F7"/>
    <w:rsid w:val="007E1EC5"/>
    <w:rsid w:val="007E3CA5"/>
    <w:rsid w:val="007E5CA3"/>
    <w:rsid w:val="007E5FF1"/>
    <w:rsid w:val="007E6015"/>
    <w:rsid w:val="007E6671"/>
    <w:rsid w:val="007E6E83"/>
    <w:rsid w:val="007F08F1"/>
    <w:rsid w:val="007F2FF3"/>
    <w:rsid w:val="007F4924"/>
    <w:rsid w:val="007F719B"/>
    <w:rsid w:val="007F762A"/>
    <w:rsid w:val="00802292"/>
    <w:rsid w:val="0080344A"/>
    <w:rsid w:val="00806507"/>
    <w:rsid w:val="00806701"/>
    <w:rsid w:val="00806E7C"/>
    <w:rsid w:val="00806F74"/>
    <w:rsid w:val="00807440"/>
    <w:rsid w:val="00811442"/>
    <w:rsid w:val="00811BB2"/>
    <w:rsid w:val="00813C9A"/>
    <w:rsid w:val="0081467B"/>
    <w:rsid w:val="00814A31"/>
    <w:rsid w:val="00815559"/>
    <w:rsid w:val="0081611F"/>
    <w:rsid w:val="00816227"/>
    <w:rsid w:val="008176AD"/>
    <w:rsid w:val="008176DF"/>
    <w:rsid w:val="00817F96"/>
    <w:rsid w:val="00817FDC"/>
    <w:rsid w:val="00820D3C"/>
    <w:rsid w:val="00821476"/>
    <w:rsid w:val="008277CE"/>
    <w:rsid w:val="00831EC3"/>
    <w:rsid w:val="0083241F"/>
    <w:rsid w:val="0083271C"/>
    <w:rsid w:val="00833ED1"/>
    <w:rsid w:val="0083409F"/>
    <w:rsid w:val="0083524E"/>
    <w:rsid w:val="008363CC"/>
    <w:rsid w:val="0084059D"/>
    <w:rsid w:val="00842320"/>
    <w:rsid w:val="00842972"/>
    <w:rsid w:val="00845A34"/>
    <w:rsid w:val="00845A5F"/>
    <w:rsid w:val="00846465"/>
    <w:rsid w:val="00846BC0"/>
    <w:rsid w:val="008477BA"/>
    <w:rsid w:val="0085086E"/>
    <w:rsid w:val="00851A7A"/>
    <w:rsid w:val="00852D97"/>
    <w:rsid w:val="00853E92"/>
    <w:rsid w:val="008554B3"/>
    <w:rsid w:val="00856F92"/>
    <w:rsid w:val="00857206"/>
    <w:rsid w:val="00860D13"/>
    <w:rsid w:val="00861DCF"/>
    <w:rsid w:val="008629FC"/>
    <w:rsid w:val="00865A22"/>
    <w:rsid w:val="00870144"/>
    <w:rsid w:val="00871E41"/>
    <w:rsid w:val="00872764"/>
    <w:rsid w:val="008739EA"/>
    <w:rsid w:val="008740CF"/>
    <w:rsid w:val="008752EA"/>
    <w:rsid w:val="00880234"/>
    <w:rsid w:val="00886328"/>
    <w:rsid w:val="008910F7"/>
    <w:rsid w:val="008915D0"/>
    <w:rsid w:val="00892BEB"/>
    <w:rsid w:val="00893214"/>
    <w:rsid w:val="00894403"/>
    <w:rsid w:val="00894A24"/>
    <w:rsid w:val="00895ED4"/>
    <w:rsid w:val="008A11AB"/>
    <w:rsid w:val="008A218D"/>
    <w:rsid w:val="008A31CC"/>
    <w:rsid w:val="008A33D8"/>
    <w:rsid w:val="008A4C50"/>
    <w:rsid w:val="008A68F4"/>
    <w:rsid w:val="008A71E6"/>
    <w:rsid w:val="008B05EB"/>
    <w:rsid w:val="008B40E1"/>
    <w:rsid w:val="008B424E"/>
    <w:rsid w:val="008B4318"/>
    <w:rsid w:val="008C113C"/>
    <w:rsid w:val="008C22B1"/>
    <w:rsid w:val="008D040D"/>
    <w:rsid w:val="008D14EE"/>
    <w:rsid w:val="008D1A60"/>
    <w:rsid w:val="008D2FB8"/>
    <w:rsid w:val="008D52E2"/>
    <w:rsid w:val="008D72A9"/>
    <w:rsid w:val="008D75DB"/>
    <w:rsid w:val="008E14DA"/>
    <w:rsid w:val="008E16CF"/>
    <w:rsid w:val="008E256B"/>
    <w:rsid w:val="008E6047"/>
    <w:rsid w:val="008F1612"/>
    <w:rsid w:val="008F1CFF"/>
    <w:rsid w:val="008F40F9"/>
    <w:rsid w:val="008F5F3D"/>
    <w:rsid w:val="008F6380"/>
    <w:rsid w:val="008F755C"/>
    <w:rsid w:val="008F7F79"/>
    <w:rsid w:val="00900337"/>
    <w:rsid w:val="00901407"/>
    <w:rsid w:val="0090240E"/>
    <w:rsid w:val="009030B8"/>
    <w:rsid w:val="00903F36"/>
    <w:rsid w:val="00904EC9"/>
    <w:rsid w:val="00905E16"/>
    <w:rsid w:val="00907C26"/>
    <w:rsid w:val="009141C1"/>
    <w:rsid w:val="00914426"/>
    <w:rsid w:val="00916254"/>
    <w:rsid w:val="009200FC"/>
    <w:rsid w:val="00920E2B"/>
    <w:rsid w:val="00921101"/>
    <w:rsid w:val="009218C1"/>
    <w:rsid w:val="0092565D"/>
    <w:rsid w:val="00926B1E"/>
    <w:rsid w:val="0092738A"/>
    <w:rsid w:val="00927787"/>
    <w:rsid w:val="009306AA"/>
    <w:rsid w:val="009317EE"/>
    <w:rsid w:val="00932730"/>
    <w:rsid w:val="0093285A"/>
    <w:rsid w:val="00934114"/>
    <w:rsid w:val="009351C9"/>
    <w:rsid w:val="00936369"/>
    <w:rsid w:val="00941BB9"/>
    <w:rsid w:val="009420E3"/>
    <w:rsid w:val="00943DAC"/>
    <w:rsid w:val="00953325"/>
    <w:rsid w:val="00953CB2"/>
    <w:rsid w:val="00957BEB"/>
    <w:rsid w:val="00957E87"/>
    <w:rsid w:val="00961C4A"/>
    <w:rsid w:val="009635F0"/>
    <w:rsid w:val="0096437A"/>
    <w:rsid w:val="00965805"/>
    <w:rsid w:val="00965847"/>
    <w:rsid w:val="009667FC"/>
    <w:rsid w:val="0097147F"/>
    <w:rsid w:val="00971711"/>
    <w:rsid w:val="009721DD"/>
    <w:rsid w:val="00972A0D"/>
    <w:rsid w:val="00974CD2"/>
    <w:rsid w:val="009769CA"/>
    <w:rsid w:val="00977A10"/>
    <w:rsid w:val="00984D41"/>
    <w:rsid w:val="00985D29"/>
    <w:rsid w:val="009903AD"/>
    <w:rsid w:val="0099353C"/>
    <w:rsid w:val="009958E3"/>
    <w:rsid w:val="0099619A"/>
    <w:rsid w:val="009972C7"/>
    <w:rsid w:val="009978B5"/>
    <w:rsid w:val="009A073A"/>
    <w:rsid w:val="009A151D"/>
    <w:rsid w:val="009A1B08"/>
    <w:rsid w:val="009A1F4E"/>
    <w:rsid w:val="009A31AE"/>
    <w:rsid w:val="009A3438"/>
    <w:rsid w:val="009A4D82"/>
    <w:rsid w:val="009A528C"/>
    <w:rsid w:val="009A609C"/>
    <w:rsid w:val="009B0209"/>
    <w:rsid w:val="009B0AB7"/>
    <w:rsid w:val="009B1566"/>
    <w:rsid w:val="009B22CB"/>
    <w:rsid w:val="009B2A06"/>
    <w:rsid w:val="009B30C3"/>
    <w:rsid w:val="009C036B"/>
    <w:rsid w:val="009C0792"/>
    <w:rsid w:val="009C1028"/>
    <w:rsid w:val="009C2655"/>
    <w:rsid w:val="009C28F0"/>
    <w:rsid w:val="009C3EAC"/>
    <w:rsid w:val="009C42E0"/>
    <w:rsid w:val="009C533B"/>
    <w:rsid w:val="009C56B0"/>
    <w:rsid w:val="009C616E"/>
    <w:rsid w:val="009C61CF"/>
    <w:rsid w:val="009C65FD"/>
    <w:rsid w:val="009C7063"/>
    <w:rsid w:val="009C7E8F"/>
    <w:rsid w:val="009D0408"/>
    <w:rsid w:val="009D40E3"/>
    <w:rsid w:val="009D4861"/>
    <w:rsid w:val="009D4D13"/>
    <w:rsid w:val="009D5603"/>
    <w:rsid w:val="009D5F8B"/>
    <w:rsid w:val="009D6CB8"/>
    <w:rsid w:val="009D7F5A"/>
    <w:rsid w:val="009E0417"/>
    <w:rsid w:val="009E1073"/>
    <w:rsid w:val="009E1213"/>
    <w:rsid w:val="009E5A72"/>
    <w:rsid w:val="009E6B12"/>
    <w:rsid w:val="009F17C9"/>
    <w:rsid w:val="009F4B32"/>
    <w:rsid w:val="009F4CEB"/>
    <w:rsid w:val="009F68AF"/>
    <w:rsid w:val="009F78C0"/>
    <w:rsid w:val="00A00BA4"/>
    <w:rsid w:val="00A028D3"/>
    <w:rsid w:val="00A04237"/>
    <w:rsid w:val="00A056E8"/>
    <w:rsid w:val="00A10125"/>
    <w:rsid w:val="00A10F80"/>
    <w:rsid w:val="00A16B15"/>
    <w:rsid w:val="00A22369"/>
    <w:rsid w:val="00A22901"/>
    <w:rsid w:val="00A22989"/>
    <w:rsid w:val="00A22D71"/>
    <w:rsid w:val="00A23FD2"/>
    <w:rsid w:val="00A26586"/>
    <w:rsid w:val="00A274DF"/>
    <w:rsid w:val="00A3012E"/>
    <w:rsid w:val="00A30A0A"/>
    <w:rsid w:val="00A31DE6"/>
    <w:rsid w:val="00A3419A"/>
    <w:rsid w:val="00A3698D"/>
    <w:rsid w:val="00A468B3"/>
    <w:rsid w:val="00A46D10"/>
    <w:rsid w:val="00A51692"/>
    <w:rsid w:val="00A523D7"/>
    <w:rsid w:val="00A52545"/>
    <w:rsid w:val="00A52A3F"/>
    <w:rsid w:val="00A54085"/>
    <w:rsid w:val="00A54119"/>
    <w:rsid w:val="00A55C0E"/>
    <w:rsid w:val="00A56355"/>
    <w:rsid w:val="00A57CC0"/>
    <w:rsid w:val="00A62E51"/>
    <w:rsid w:val="00A63334"/>
    <w:rsid w:val="00A6337F"/>
    <w:rsid w:val="00A644FB"/>
    <w:rsid w:val="00A710A7"/>
    <w:rsid w:val="00A76E11"/>
    <w:rsid w:val="00A80DF6"/>
    <w:rsid w:val="00A82110"/>
    <w:rsid w:val="00A82377"/>
    <w:rsid w:val="00A823F8"/>
    <w:rsid w:val="00A83A97"/>
    <w:rsid w:val="00A85017"/>
    <w:rsid w:val="00A91300"/>
    <w:rsid w:val="00A95C22"/>
    <w:rsid w:val="00A97D77"/>
    <w:rsid w:val="00AA03F8"/>
    <w:rsid w:val="00AA17D7"/>
    <w:rsid w:val="00AA3694"/>
    <w:rsid w:val="00AA457E"/>
    <w:rsid w:val="00AA72D3"/>
    <w:rsid w:val="00AA75AA"/>
    <w:rsid w:val="00AA79D7"/>
    <w:rsid w:val="00AB0E44"/>
    <w:rsid w:val="00AB1746"/>
    <w:rsid w:val="00AB4ABE"/>
    <w:rsid w:val="00AB523E"/>
    <w:rsid w:val="00AB56C6"/>
    <w:rsid w:val="00AB6F08"/>
    <w:rsid w:val="00AB7730"/>
    <w:rsid w:val="00AC2EBE"/>
    <w:rsid w:val="00AC6AA0"/>
    <w:rsid w:val="00AD4838"/>
    <w:rsid w:val="00AD4F21"/>
    <w:rsid w:val="00AD7FB7"/>
    <w:rsid w:val="00AE06B0"/>
    <w:rsid w:val="00AE407E"/>
    <w:rsid w:val="00AE5D95"/>
    <w:rsid w:val="00AE77D5"/>
    <w:rsid w:val="00AF1A0A"/>
    <w:rsid w:val="00AF2668"/>
    <w:rsid w:val="00AF44D8"/>
    <w:rsid w:val="00AF4FAC"/>
    <w:rsid w:val="00AF4FFC"/>
    <w:rsid w:val="00AF588E"/>
    <w:rsid w:val="00B01832"/>
    <w:rsid w:val="00B01ACE"/>
    <w:rsid w:val="00B01F17"/>
    <w:rsid w:val="00B021D6"/>
    <w:rsid w:val="00B02324"/>
    <w:rsid w:val="00B02BDD"/>
    <w:rsid w:val="00B02FB6"/>
    <w:rsid w:val="00B03E9F"/>
    <w:rsid w:val="00B07766"/>
    <w:rsid w:val="00B07E6D"/>
    <w:rsid w:val="00B139CE"/>
    <w:rsid w:val="00B16500"/>
    <w:rsid w:val="00B203B4"/>
    <w:rsid w:val="00B20F86"/>
    <w:rsid w:val="00B21896"/>
    <w:rsid w:val="00B22BBA"/>
    <w:rsid w:val="00B24589"/>
    <w:rsid w:val="00B2591F"/>
    <w:rsid w:val="00B26503"/>
    <w:rsid w:val="00B27E21"/>
    <w:rsid w:val="00B3167C"/>
    <w:rsid w:val="00B33087"/>
    <w:rsid w:val="00B358EE"/>
    <w:rsid w:val="00B35AE1"/>
    <w:rsid w:val="00B36086"/>
    <w:rsid w:val="00B36EDA"/>
    <w:rsid w:val="00B37D02"/>
    <w:rsid w:val="00B428BE"/>
    <w:rsid w:val="00B42AAF"/>
    <w:rsid w:val="00B44275"/>
    <w:rsid w:val="00B447E7"/>
    <w:rsid w:val="00B44B46"/>
    <w:rsid w:val="00B51929"/>
    <w:rsid w:val="00B5354F"/>
    <w:rsid w:val="00B53C53"/>
    <w:rsid w:val="00B544C7"/>
    <w:rsid w:val="00B55647"/>
    <w:rsid w:val="00B566BB"/>
    <w:rsid w:val="00B6007E"/>
    <w:rsid w:val="00B603E4"/>
    <w:rsid w:val="00B61F5A"/>
    <w:rsid w:val="00B6443B"/>
    <w:rsid w:val="00B66BAF"/>
    <w:rsid w:val="00B70500"/>
    <w:rsid w:val="00B71394"/>
    <w:rsid w:val="00B714D0"/>
    <w:rsid w:val="00B71DF0"/>
    <w:rsid w:val="00B7228A"/>
    <w:rsid w:val="00B76B17"/>
    <w:rsid w:val="00B81437"/>
    <w:rsid w:val="00B81C64"/>
    <w:rsid w:val="00B8294A"/>
    <w:rsid w:val="00B82BEA"/>
    <w:rsid w:val="00B85D1B"/>
    <w:rsid w:val="00B860BD"/>
    <w:rsid w:val="00B866C7"/>
    <w:rsid w:val="00B869EC"/>
    <w:rsid w:val="00B936BE"/>
    <w:rsid w:val="00B93DEC"/>
    <w:rsid w:val="00B96523"/>
    <w:rsid w:val="00B969C5"/>
    <w:rsid w:val="00B96CD5"/>
    <w:rsid w:val="00B972FA"/>
    <w:rsid w:val="00B97784"/>
    <w:rsid w:val="00BA03AD"/>
    <w:rsid w:val="00BA3D6A"/>
    <w:rsid w:val="00BA4346"/>
    <w:rsid w:val="00BA674C"/>
    <w:rsid w:val="00BB2507"/>
    <w:rsid w:val="00BB3AA0"/>
    <w:rsid w:val="00BB43CD"/>
    <w:rsid w:val="00BB50F1"/>
    <w:rsid w:val="00BB5A8A"/>
    <w:rsid w:val="00BB5CE5"/>
    <w:rsid w:val="00BB7307"/>
    <w:rsid w:val="00BC0245"/>
    <w:rsid w:val="00BC77DE"/>
    <w:rsid w:val="00BD0CFE"/>
    <w:rsid w:val="00BD0D3F"/>
    <w:rsid w:val="00BD1039"/>
    <w:rsid w:val="00BD22D0"/>
    <w:rsid w:val="00BD3587"/>
    <w:rsid w:val="00BD45E6"/>
    <w:rsid w:val="00BD4AA6"/>
    <w:rsid w:val="00BD697B"/>
    <w:rsid w:val="00BE00A6"/>
    <w:rsid w:val="00BE0380"/>
    <w:rsid w:val="00BE2E09"/>
    <w:rsid w:val="00BE33B6"/>
    <w:rsid w:val="00BE3723"/>
    <w:rsid w:val="00BE4CE1"/>
    <w:rsid w:val="00BE5297"/>
    <w:rsid w:val="00BE56CA"/>
    <w:rsid w:val="00BE5DA9"/>
    <w:rsid w:val="00BF001B"/>
    <w:rsid w:val="00BF25F4"/>
    <w:rsid w:val="00BF6394"/>
    <w:rsid w:val="00C008A1"/>
    <w:rsid w:val="00C023FF"/>
    <w:rsid w:val="00C02439"/>
    <w:rsid w:val="00C02B39"/>
    <w:rsid w:val="00C02F46"/>
    <w:rsid w:val="00C03799"/>
    <w:rsid w:val="00C047CB"/>
    <w:rsid w:val="00C059DB"/>
    <w:rsid w:val="00C07F05"/>
    <w:rsid w:val="00C10C08"/>
    <w:rsid w:val="00C12ADE"/>
    <w:rsid w:val="00C14EEE"/>
    <w:rsid w:val="00C15741"/>
    <w:rsid w:val="00C15F17"/>
    <w:rsid w:val="00C21925"/>
    <w:rsid w:val="00C2328A"/>
    <w:rsid w:val="00C23B34"/>
    <w:rsid w:val="00C24351"/>
    <w:rsid w:val="00C26354"/>
    <w:rsid w:val="00C279D3"/>
    <w:rsid w:val="00C27F6F"/>
    <w:rsid w:val="00C30DAC"/>
    <w:rsid w:val="00C371D4"/>
    <w:rsid w:val="00C372AE"/>
    <w:rsid w:val="00C374DE"/>
    <w:rsid w:val="00C3751D"/>
    <w:rsid w:val="00C3753F"/>
    <w:rsid w:val="00C37CA5"/>
    <w:rsid w:val="00C37CDA"/>
    <w:rsid w:val="00C408C7"/>
    <w:rsid w:val="00C4371B"/>
    <w:rsid w:val="00C44D37"/>
    <w:rsid w:val="00C44F01"/>
    <w:rsid w:val="00C464C6"/>
    <w:rsid w:val="00C466EE"/>
    <w:rsid w:val="00C467A5"/>
    <w:rsid w:val="00C46873"/>
    <w:rsid w:val="00C471B0"/>
    <w:rsid w:val="00C535CE"/>
    <w:rsid w:val="00C54B3D"/>
    <w:rsid w:val="00C562CD"/>
    <w:rsid w:val="00C5725C"/>
    <w:rsid w:val="00C57ECA"/>
    <w:rsid w:val="00C60A59"/>
    <w:rsid w:val="00C62421"/>
    <w:rsid w:val="00C626DC"/>
    <w:rsid w:val="00C62A78"/>
    <w:rsid w:val="00C63F72"/>
    <w:rsid w:val="00C653E6"/>
    <w:rsid w:val="00C66FCD"/>
    <w:rsid w:val="00C67B3F"/>
    <w:rsid w:val="00C67BE9"/>
    <w:rsid w:val="00C7076A"/>
    <w:rsid w:val="00C717C3"/>
    <w:rsid w:val="00C73EB9"/>
    <w:rsid w:val="00C76267"/>
    <w:rsid w:val="00C7698F"/>
    <w:rsid w:val="00C805CD"/>
    <w:rsid w:val="00C81AA8"/>
    <w:rsid w:val="00C81BA2"/>
    <w:rsid w:val="00C82078"/>
    <w:rsid w:val="00C83094"/>
    <w:rsid w:val="00C832AE"/>
    <w:rsid w:val="00C83BF1"/>
    <w:rsid w:val="00C84939"/>
    <w:rsid w:val="00C85069"/>
    <w:rsid w:val="00C85C33"/>
    <w:rsid w:val="00C85E7A"/>
    <w:rsid w:val="00CA173F"/>
    <w:rsid w:val="00CA2AB1"/>
    <w:rsid w:val="00CA3027"/>
    <w:rsid w:val="00CA45B1"/>
    <w:rsid w:val="00CA587E"/>
    <w:rsid w:val="00CA67D6"/>
    <w:rsid w:val="00CB1D49"/>
    <w:rsid w:val="00CB20BF"/>
    <w:rsid w:val="00CB2981"/>
    <w:rsid w:val="00CB4324"/>
    <w:rsid w:val="00CB67C8"/>
    <w:rsid w:val="00CC624A"/>
    <w:rsid w:val="00CC6AA2"/>
    <w:rsid w:val="00CC7AF2"/>
    <w:rsid w:val="00CD0E2B"/>
    <w:rsid w:val="00CD32A4"/>
    <w:rsid w:val="00CD3FED"/>
    <w:rsid w:val="00CD5CDB"/>
    <w:rsid w:val="00CE5A8F"/>
    <w:rsid w:val="00CE6324"/>
    <w:rsid w:val="00CE73CD"/>
    <w:rsid w:val="00CF00D4"/>
    <w:rsid w:val="00CF17C5"/>
    <w:rsid w:val="00CF2816"/>
    <w:rsid w:val="00CF2F9D"/>
    <w:rsid w:val="00CF45BD"/>
    <w:rsid w:val="00CF4EDF"/>
    <w:rsid w:val="00CF58B6"/>
    <w:rsid w:val="00CF735F"/>
    <w:rsid w:val="00D01A3E"/>
    <w:rsid w:val="00D01E46"/>
    <w:rsid w:val="00D02030"/>
    <w:rsid w:val="00D0299C"/>
    <w:rsid w:val="00D030AB"/>
    <w:rsid w:val="00D050FF"/>
    <w:rsid w:val="00D0535B"/>
    <w:rsid w:val="00D06116"/>
    <w:rsid w:val="00D06362"/>
    <w:rsid w:val="00D073FB"/>
    <w:rsid w:val="00D077E1"/>
    <w:rsid w:val="00D1119E"/>
    <w:rsid w:val="00D13954"/>
    <w:rsid w:val="00D20FB1"/>
    <w:rsid w:val="00D223BC"/>
    <w:rsid w:val="00D23308"/>
    <w:rsid w:val="00D2348E"/>
    <w:rsid w:val="00D24E73"/>
    <w:rsid w:val="00D25D62"/>
    <w:rsid w:val="00D26FF0"/>
    <w:rsid w:val="00D32A29"/>
    <w:rsid w:val="00D33928"/>
    <w:rsid w:val="00D349E4"/>
    <w:rsid w:val="00D34D2F"/>
    <w:rsid w:val="00D35881"/>
    <w:rsid w:val="00D3596D"/>
    <w:rsid w:val="00D35982"/>
    <w:rsid w:val="00D36144"/>
    <w:rsid w:val="00D364EA"/>
    <w:rsid w:val="00D41DBA"/>
    <w:rsid w:val="00D420B2"/>
    <w:rsid w:val="00D436C0"/>
    <w:rsid w:val="00D4667B"/>
    <w:rsid w:val="00D5071E"/>
    <w:rsid w:val="00D50F45"/>
    <w:rsid w:val="00D54D7D"/>
    <w:rsid w:val="00D5654A"/>
    <w:rsid w:val="00D60504"/>
    <w:rsid w:val="00D61148"/>
    <w:rsid w:val="00D61A1D"/>
    <w:rsid w:val="00D62E86"/>
    <w:rsid w:val="00D62F7D"/>
    <w:rsid w:val="00D66136"/>
    <w:rsid w:val="00D66481"/>
    <w:rsid w:val="00D701B3"/>
    <w:rsid w:val="00D70D07"/>
    <w:rsid w:val="00D73BEF"/>
    <w:rsid w:val="00D75DD4"/>
    <w:rsid w:val="00D767A5"/>
    <w:rsid w:val="00D81CE1"/>
    <w:rsid w:val="00D87E9B"/>
    <w:rsid w:val="00D90DC5"/>
    <w:rsid w:val="00D92660"/>
    <w:rsid w:val="00D935B0"/>
    <w:rsid w:val="00D9615B"/>
    <w:rsid w:val="00D962A4"/>
    <w:rsid w:val="00D97F97"/>
    <w:rsid w:val="00DA035E"/>
    <w:rsid w:val="00DA2350"/>
    <w:rsid w:val="00DA324F"/>
    <w:rsid w:val="00DA4C16"/>
    <w:rsid w:val="00DA75A5"/>
    <w:rsid w:val="00DB00BD"/>
    <w:rsid w:val="00DB22FC"/>
    <w:rsid w:val="00DB2C41"/>
    <w:rsid w:val="00DB379C"/>
    <w:rsid w:val="00DB47E3"/>
    <w:rsid w:val="00DB4E64"/>
    <w:rsid w:val="00DB7206"/>
    <w:rsid w:val="00DB72B0"/>
    <w:rsid w:val="00DB7627"/>
    <w:rsid w:val="00DB7F94"/>
    <w:rsid w:val="00DC1F5C"/>
    <w:rsid w:val="00DC2239"/>
    <w:rsid w:val="00DC22E1"/>
    <w:rsid w:val="00DC2974"/>
    <w:rsid w:val="00DC31D6"/>
    <w:rsid w:val="00DC3CE2"/>
    <w:rsid w:val="00DC4774"/>
    <w:rsid w:val="00DC6687"/>
    <w:rsid w:val="00DD1B22"/>
    <w:rsid w:val="00DD1BB9"/>
    <w:rsid w:val="00DD23ED"/>
    <w:rsid w:val="00DD314B"/>
    <w:rsid w:val="00DD4705"/>
    <w:rsid w:val="00DE0904"/>
    <w:rsid w:val="00DE0D41"/>
    <w:rsid w:val="00DE307C"/>
    <w:rsid w:val="00DE325A"/>
    <w:rsid w:val="00DE48E4"/>
    <w:rsid w:val="00DE57A2"/>
    <w:rsid w:val="00DE7D3F"/>
    <w:rsid w:val="00DF167E"/>
    <w:rsid w:val="00DF18BA"/>
    <w:rsid w:val="00DF4D38"/>
    <w:rsid w:val="00DF5A24"/>
    <w:rsid w:val="00DF5E4E"/>
    <w:rsid w:val="00DF5E51"/>
    <w:rsid w:val="00DF6879"/>
    <w:rsid w:val="00DF71B3"/>
    <w:rsid w:val="00E009F2"/>
    <w:rsid w:val="00E02179"/>
    <w:rsid w:val="00E03521"/>
    <w:rsid w:val="00E10719"/>
    <w:rsid w:val="00E12240"/>
    <w:rsid w:val="00E15991"/>
    <w:rsid w:val="00E15EC4"/>
    <w:rsid w:val="00E16306"/>
    <w:rsid w:val="00E21258"/>
    <w:rsid w:val="00E2221F"/>
    <w:rsid w:val="00E22B04"/>
    <w:rsid w:val="00E230B4"/>
    <w:rsid w:val="00E24167"/>
    <w:rsid w:val="00E25FD2"/>
    <w:rsid w:val="00E27AA3"/>
    <w:rsid w:val="00E3005E"/>
    <w:rsid w:val="00E31453"/>
    <w:rsid w:val="00E315FF"/>
    <w:rsid w:val="00E32F68"/>
    <w:rsid w:val="00E331AA"/>
    <w:rsid w:val="00E3462B"/>
    <w:rsid w:val="00E378E8"/>
    <w:rsid w:val="00E41652"/>
    <w:rsid w:val="00E41FAC"/>
    <w:rsid w:val="00E431A6"/>
    <w:rsid w:val="00E453FF"/>
    <w:rsid w:val="00E45CA5"/>
    <w:rsid w:val="00E472D3"/>
    <w:rsid w:val="00E4749E"/>
    <w:rsid w:val="00E47FAE"/>
    <w:rsid w:val="00E5103A"/>
    <w:rsid w:val="00E51535"/>
    <w:rsid w:val="00E52344"/>
    <w:rsid w:val="00E527AC"/>
    <w:rsid w:val="00E53609"/>
    <w:rsid w:val="00E549C7"/>
    <w:rsid w:val="00E556DB"/>
    <w:rsid w:val="00E56A2A"/>
    <w:rsid w:val="00E5747C"/>
    <w:rsid w:val="00E57C31"/>
    <w:rsid w:val="00E603E1"/>
    <w:rsid w:val="00E652B7"/>
    <w:rsid w:val="00E705B3"/>
    <w:rsid w:val="00E72D9B"/>
    <w:rsid w:val="00E72F71"/>
    <w:rsid w:val="00E73C1A"/>
    <w:rsid w:val="00E76C1E"/>
    <w:rsid w:val="00E824A8"/>
    <w:rsid w:val="00E828E0"/>
    <w:rsid w:val="00E82C25"/>
    <w:rsid w:val="00E82D61"/>
    <w:rsid w:val="00E84246"/>
    <w:rsid w:val="00E84F86"/>
    <w:rsid w:val="00E875AA"/>
    <w:rsid w:val="00E90DFB"/>
    <w:rsid w:val="00E91F22"/>
    <w:rsid w:val="00E9301F"/>
    <w:rsid w:val="00E941ED"/>
    <w:rsid w:val="00E9649C"/>
    <w:rsid w:val="00E97BD3"/>
    <w:rsid w:val="00EA0D0A"/>
    <w:rsid w:val="00EA2014"/>
    <w:rsid w:val="00EA350C"/>
    <w:rsid w:val="00EA6A43"/>
    <w:rsid w:val="00EA7059"/>
    <w:rsid w:val="00EA74AD"/>
    <w:rsid w:val="00EA75A8"/>
    <w:rsid w:val="00EA797A"/>
    <w:rsid w:val="00EB4649"/>
    <w:rsid w:val="00EB4D45"/>
    <w:rsid w:val="00EB7A13"/>
    <w:rsid w:val="00EC0562"/>
    <w:rsid w:val="00EC1EB4"/>
    <w:rsid w:val="00EC252E"/>
    <w:rsid w:val="00EC26AA"/>
    <w:rsid w:val="00EC2D5E"/>
    <w:rsid w:val="00EC3DE5"/>
    <w:rsid w:val="00EC4081"/>
    <w:rsid w:val="00ED28CD"/>
    <w:rsid w:val="00ED40D3"/>
    <w:rsid w:val="00ED45E9"/>
    <w:rsid w:val="00ED5620"/>
    <w:rsid w:val="00ED59E2"/>
    <w:rsid w:val="00ED5DA2"/>
    <w:rsid w:val="00ED641A"/>
    <w:rsid w:val="00ED6BA3"/>
    <w:rsid w:val="00ED6F46"/>
    <w:rsid w:val="00EE1222"/>
    <w:rsid w:val="00EE505D"/>
    <w:rsid w:val="00EE690A"/>
    <w:rsid w:val="00EE7373"/>
    <w:rsid w:val="00EF08C0"/>
    <w:rsid w:val="00EF1385"/>
    <w:rsid w:val="00EF1636"/>
    <w:rsid w:val="00EF1A0F"/>
    <w:rsid w:val="00EF220E"/>
    <w:rsid w:val="00EF3401"/>
    <w:rsid w:val="00EF3469"/>
    <w:rsid w:val="00EF5E5A"/>
    <w:rsid w:val="00EF6DD3"/>
    <w:rsid w:val="00EF7729"/>
    <w:rsid w:val="00F00750"/>
    <w:rsid w:val="00F024C8"/>
    <w:rsid w:val="00F04719"/>
    <w:rsid w:val="00F050D5"/>
    <w:rsid w:val="00F05A16"/>
    <w:rsid w:val="00F070E3"/>
    <w:rsid w:val="00F071EB"/>
    <w:rsid w:val="00F07529"/>
    <w:rsid w:val="00F107FA"/>
    <w:rsid w:val="00F1244B"/>
    <w:rsid w:val="00F141BD"/>
    <w:rsid w:val="00F14A9C"/>
    <w:rsid w:val="00F16A90"/>
    <w:rsid w:val="00F170BF"/>
    <w:rsid w:val="00F176A5"/>
    <w:rsid w:val="00F202EB"/>
    <w:rsid w:val="00F207BB"/>
    <w:rsid w:val="00F20CBB"/>
    <w:rsid w:val="00F22A7E"/>
    <w:rsid w:val="00F23DE8"/>
    <w:rsid w:val="00F27323"/>
    <w:rsid w:val="00F27A21"/>
    <w:rsid w:val="00F33773"/>
    <w:rsid w:val="00F3410D"/>
    <w:rsid w:val="00F37775"/>
    <w:rsid w:val="00F401F3"/>
    <w:rsid w:val="00F41FDD"/>
    <w:rsid w:val="00F42551"/>
    <w:rsid w:val="00F440EA"/>
    <w:rsid w:val="00F467A2"/>
    <w:rsid w:val="00F46DA0"/>
    <w:rsid w:val="00F50389"/>
    <w:rsid w:val="00F50D1E"/>
    <w:rsid w:val="00F510C5"/>
    <w:rsid w:val="00F51741"/>
    <w:rsid w:val="00F54550"/>
    <w:rsid w:val="00F55810"/>
    <w:rsid w:val="00F56F3C"/>
    <w:rsid w:val="00F602FF"/>
    <w:rsid w:val="00F61EF5"/>
    <w:rsid w:val="00F63909"/>
    <w:rsid w:val="00F6661B"/>
    <w:rsid w:val="00F66AF7"/>
    <w:rsid w:val="00F67B8B"/>
    <w:rsid w:val="00F7304B"/>
    <w:rsid w:val="00F7430C"/>
    <w:rsid w:val="00F745F3"/>
    <w:rsid w:val="00F75028"/>
    <w:rsid w:val="00F76484"/>
    <w:rsid w:val="00F80235"/>
    <w:rsid w:val="00F81C76"/>
    <w:rsid w:val="00F82511"/>
    <w:rsid w:val="00F833F2"/>
    <w:rsid w:val="00F90A33"/>
    <w:rsid w:val="00F94C45"/>
    <w:rsid w:val="00F95BBA"/>
    <w:rsid w:val="00F960A4"/>
    <w:rsid w:val="00F971ED"/>
    <w:rsid w:val="00FA0C3A"/>
    <w:rsid w:val="00FA1E44"/>
    <w:rsid w:val="00FA23B7"/>
    <w:rsid w:val="00FA2E10"/>
    <w:rsid w:val="00FA3F9C"/>
    <w:rsid w:val="00FA6E9D"/>
    <w:rsid w:val="00FB074B"/>
    <w:rsid w:val="00FB22C6"/>
    <w:rsid w:val="00FB2A80"/>
    <w:rsid w:val="00FB335B"/>
    <w:rsid w:val="00FB61E2"/>
    <w:rsid w:val="00FB6955"/>
    <w:rsid w:val="00FB7677"/>
    <w:rsid w:val="00FB77C4"/>
    <w:rsid w:val="00FC08AC"/>
    <w:rsid w:val="00FC08D2"/>
    <w:rsid w:val="00FC0AE4"/>
    <w:rsid w:val="00FC2FE8"/>
    <w:rsid w:val="00FC5186"/>
    <w:rsid w:val="00FC6A9E"/>
    <w:rsid w:val="00FD3005"/>
    <w:rsid w:val="00FD4FB3"/>
    <w:rsid w:val="00FD5AFA"/>
    <w:rsid w:val="00FE2315"/>
    <w:rsid w:val="00FE2AB1"/>
    <w:rsid w:val="00FE3D8E"/>
    <w:rsid w:val="00FE46BD"/>
    <w:rsid w:val="00FE4F8A"/>
    <w:rsid w:val="00FF0C2D"/>
    <w:rsid w:val="00FF0E15"/>
    <w:rsid w:val="00FF2771"/>
    <w:rsid w:val="00FF300E"/>
    <w:rsid w:val="00FF496A"/>
    <w:rsid w:val="00FF63B3"/>
    <w:rsid w:val="00FF7670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EA1291"/>
  <w15:docId w15:val="{C751FD91-203E-4298-BFC3-051AE2BF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2C3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03EC3"/>
    <w:pPr>
      <w:keepNext/>
      <w:spacing w:line="320" w:lineRule="exact"/>
      <w:jc w:val="both"/>
      <w:outlineLvl w:val="0"/>
    </w:pPr>
    <w:rPr>
      <w:rFonts w:eastAsia="標楷體"/>
      <w:b/>
      <w:bCs/>
    </w:rPr>
  </w:style>
  <w:style w:type="paragraph" w:styleId="21">
    <w:name w:val="heading 2"/>
    <w:basedOn w:val="a"/>
    <w:next w:val="a"/>
    <w:qFormat/>
    <w:rsid w:val="00303EC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303EC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303EC3"/>
    <w:pPr>
      <w:keepNext/>
      <w:outlineLvl w:val="3"/>
    </w:pPr>
    <w:rPr>
      <w:rFonts w:eastAsia="Arial Unicode MS"/>
      <w:color w:val="FF0000"/>
      <w:u w:val="single"/>
    </w:rPr>
  </w:style>
  <w:style w:type="paragraph" w:styleId="5">
    <w:name w:val="heading 5"/>
    <w:basedOn w:val="a"/>
    <w:next w:val="a"/>
    <w:qFormat/>
    <w:rsid w:val="00303EC3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03EC3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table" w:styleId="a4">
    <w:name w:val="Table Grid"/>
    <w:basedOn w:val="a1"/>
    <w:rsid w:val="00303E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303EC3"/>
    <w:pPr>
      <w:spacing w:after="120"/>
      <w:ind w:leftChars="200" w:left="480"/>
    </w:pPr>
  </w:style>
  <w:style w:type="paragraph" w:styleId="22">
    <w:name w:val="Body Text First Indent 2"/>
    <w:basedOn w:val="a5"/>
    <w:rsid w:val="00303EC3"/>
    <w:pPr>
      <w:ind w:firstLineChars="100" w:firstLine="210"/>
    </w:pPr>
  </w:style>
  <w:style w:type="paragraph" w:styleId="a6">
    <w:name w:val="Body Text"/>
    <w:basedOn w:val="a"/>
    <w:link w:val="a7"/>
    <w:rsid w:val="00303EC3"/>
    <w:pPr>
      <w:spacing w:after="120"/>
    </w:pPr>
  </w:style>
  <w:style w:type="character" w:customStyle="1" w:styleId="a7">
    <w:name w:val="本文 字元"/>
    <w:link w:val="a6"/>
    <w:rsid w:val="00303EC3"/>
    <w:rPr>
      <w:rFonts w:eastAsia="新細明體"/>
      <w:kern w:val="2"/>
      <w:sz w:val="24"/>
      <w:szCs w:val="24"/>
      <w:lang w:val="en-US" w:eastAsia="zh-TW" w:bidi="ar-SA"/>
    </w:rPr>
  </w:style>
  <w:style w:type="paragraph" w:styleId="a8">
    <w:name w:val="Date"/>
    <w:basedOn w:val="a"/>
    <w:next w:val="a"/>
    <w:rsid w:val="00303EC3"/>
    <w:pPr>
      <w:jc w:val="right"/>
    </w:pPr>
  </w:style>
  <w:style w:type="paragraph" w:styleId="a9">
    <w:name w:val="Note Heading"/>
    <w:basedOn w:val="a"/>
    <w:next w:val="a"/>
    <w:rsid w:val="00303EC3"/>
    <w:pPr>
      <w:jc w:val="center"/>
    </w:pPr>
    <w:rPr>
      <w:rFonts w:eastAsia="標楷體"/>
    </w:rPr>
  </w:style>
  <w:style w:type="paragraph" w:styleId="23">
    <w:name w:val="Body Text Indent 2"/>
    <w:basedOn w:val="a"/>
    <w:rsid w:val="00303EC3"/>
    <w:pPr>
      <w:snapToGrid w:val="0"/>
      <w:spacing w:line="360" w:lineRule="atLeast"/>
      <w:ind w:left="1022" w:hanging="540"/>
      <w:jc w:val="both"/>
    </w:pPr>
    <w:rPr>
      <w:rFonts w:eastAsia="標楷體"/>
      <w:sz w:val="26"/>
    </w:rPr>
  </w:style>
  <w:style w:type="paragraph" w:styleId="30">
    <w:name w:val="Body Text Indent 3"/>
    <w:basedOn w:val="a"/>
    <w:rsid w:val="00303EC3"/>
    <w:pPr>
      <w:snapToGrid w:val="0"/>
      <w:spacing w:line="360" w:lineRule="atLeast"/>
      <w:ind w:left="1008" w:hanging="528"/>
      <w:jc w:val="both"/>
    </w:pPr>
    <w:rPr>
      <w:rFonts w:eastAsia="標楷體"/>
      <w:color w:val="000000"/>
      <w:sz w:val="26"/>
    </w:rPr>
  </w:style>
  <w:style w:type="paragraph" w:styleId="aa">
    <w:name w:val="foot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rsid w:val="00303EC3"/>
    <w:rPr>
      <w:rFonts w:eastAsia="標楷體"/>
      <w:sz w:val="28"/>
      <w:szCs w:val="20"/>
    </w:rPr>
  </w:style>
  <w:style w:type="paragraph" w:styleId="ac">
    <w:name w:val="head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nt0">
    <w:name w:val="font0"/>
    <w:basedOn w:val="a"/>
    <w:rsid w:val="00303EC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body7">
    <w:name w:val="body7"/>
    <w:basedOn w:val="a"/>
    <w:rsid w:val="00303EC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d">
    <w:name w:val="Closing"/>
    <w:basedOn w:val="a"/>
    <w:rsid w:val="00303EC3"/>
    <w:pPr>
      <w:ind w:leftChars="1800" w:left="100"/>
    </w:pPr>
    <w:rPr>
      <w:rFonts w:eastAsia="標楷體"/>
      <w:b/>
      <w:kern w:val="0"/>
    </w:rPr>
  </w:style>
  <w:style w:type="paragraph" w:styleId="ae">
    <w:name w:val="List"/>
    <w:basedOn w:val="a"/>
    <w:rsid w:val="00303EC3"/>
    <w:pPr>
      <w:ind w:leftChars="200" w:left="100" w:hangingChars="200" w:hanging="200"/>
    </w:pPr>
  </w:style>
  <w:style w:type="paragraph" w:styleId="24">
    <w:name w:val="List 2"/>
    <w:basedOn w:val="a"/>
    <w:rsid w:val="00303EC3"/>
    <w:pPr>
      <w:ind w:leftChars="400" w:left="100" w:hangingChars="200" w:hanging="200"/>
    </w:pPr>
  </w:style>
  <w:style w:type="paragraph" w:styleId="31">
    <w:name w:val="Body Text 3"/>
    <w:basedOn w:val="a"/>
    <w:rsid w:val="00303EC3"/>
    <w:pPr>
      <w:spacing w:after="120"/>
    </w:pPr>
    <w:rPr>
      <w:sz w:val="16"/>
      <w:szCs w:val="16"/>
    </w:rPr>
  </w:style>
  <w:style w:type="paragraph" w:customStyle="1" w:styleId="xl26">
    <w:name w:val="xl26"/>
    <w:basedOn w:val="a"/>
    <w:rsid w:val="00303EC3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af">
    <w:name w:val="本文一"/>
    <w:basedOn w:val="a5"/>
    <w:rsid w:val="00303EC3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/>
      <w:b/>
      <w:sz w:val="36"/>
      <w:szCs w:val="20"/>
    </w:rPr>
  </w:style>
  <w:style w:type="paragraph" w:styleId="25">
    <w:name w:val="Body Text 2"/>
    <w:basedOn w:val="a"/>
    <w:rsid w:val="00303EC3"/>
    <w:pPr>
      <w:spacing w:after="120" w:line="480" w:lineRule="auto"/>
    </w:pPr>
  </w:style>
  <w:style w:type="paragraph" w:customStyle="1" w:styleId="310">
    <w:name w:val="本文縮排 31"/>
    <w:basedOn w:val="a"/>
    <w:rsid w:val="00303EC3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10">
    <w:name w:val="樣式1"/>
    <w:basedOn w:val="a"/>
    <w:rsid w:val="00303EC3"/>
    <w:pPr>
      <w:spacing w:line="400" w:lineRule="exact"/>
      <w:jc w:val="both"/>
    </w:pPr>
    <w:rPr>
      <w:rFonts w:eastAsia="標楷體"/>
      <w:szCs w:val="20"/>
    </w:rPr>
  </w:style>
  <w:style w:type="paragraph" w:styleId="af0">
    <w:name w:val="Plain Text"/>
    <w:basedOn w:val="a"/>
    <w:rsid w:val="00303EC3"/>
    <w:rPr>
      <w:rFonts w:ascii="細明體" w:eastAsia="細明體" w:hAnsi="Courier New" w:cs="Courier New"/>
    </w:rPr>
  </w:style>
  <w:style w:type="paragraph" w:styleId="32">
    <w:name w:val="List 3"/>
    <w:basedOn w:val="a"/>
    <w:rsid w:val="00303EC3"/>
    <w:pPr>
      <w:ind w:leftChars="600" w:left="100" w:hangingChars="200" w:hanging="200"/>
    </w:pPr>
  </w:style>
  <w:style w:type="paragraph" w:styleId="af1">
    <w:name w:val="List Continue"/>
    <w:basedOn w:val="a"/>
    <w:rsid w:val="00303EC3"/>
    <w:pPr>
      <w:spacing w:after="120"/>
      <w:ind w:leftChars="200" w:left="480"/>
    </w:pPr>
  </w:style>
  <w:style w:type="paragraph" w:styleId="af2">
    <w:name w:val="Normal Indent"/>
    <w:basedOn w:val="a"/>
    <w:rsid w:val="00303EC3"/>
    <w:pPr>
      <w:ind w:leftChars="200" w:left="480"/>
    </w:pPr>
  </w:style>
  <w:style w:type="paragraph" w:styleId="af3">
    <w:name w:val="Body Text First Indent"/>
    <w:basedOn w:val="a6"/>
    <w:rsid w:val="00303EC3"/>
    <w:pPr>
      <w:ind w:firstLineChars="100" w:firstLine="210"/>
    </w:pPr>
  </w:style>
  <w:style w:type="paragraph" w:customStyle="1" w:styleId="af4">
    <w:name w:val="表格"/>
    <w:rsid w:val="00303EC3"/>
    <w:pPr>
      <w:snapToGrid w:val="0"/>
      <w:jc w:val="center"/>
    </w:pPr>
    <w:rPr>
      <w:rFonts w:ascii="標楷體" w:eastAsia="標楷體"/>
      <w:b/>
      <w:sz w:val="28"/>
      <w:szCs w:val="24"/>
    </w:rPr>
  </w:style>
  <w:style w:type="paragraph" w:customStyle="1" w:styleId="af5">
    <w:name w:val="表格內文左"/>
    <w:rsid w:val="00303EC3"/>
    <w:pPr>
      <w:snapToGrid w:val="0"/>
      <w:jc w:val="both"/>
    </w:pPr>
    <w:rPr>
      <w:rFonts w:eastAsia="標楷體"/>
      <w:sz w:val="28"/>
    </w:rPr>
  </w:style>
  <w:style w:type="paragraph" w:customStyle="1" w:styleId="11">
    <w:name w:val="表格內文1"/>
    <w:basedOn w:val="af4"/>
    <w:rsid w:val="00303EC3"/>
    <w:rPr>
      <w:b w:val="0"/>
    </w:rPr>
  </w:style>
  <w:style w:type="paragraph" w:styleId="HTML">
    <w:name w:val="HTML Preformatted"/>
    <w:basedOn w:val="a"/>
    <w:rsid w:val="00303E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2">
    <w:name w:val="12表中"/>
    <w:basedOn w:val="a"/>
    <w:rsid w:val="00303EC3"/>
    <w:pPr>
      <w:spacing w:line="360" w:lineRule="exact"/>
      <w:jc w:val="center"/>
    </w:pPr>
    <w:rPr>
      <w:rFonts w:eastAsia="標楷體"/>
    </w:rPr>
  </w:style>
  <w:style w:type="paragraph" w:styleId="Web">
    <w:name w:val="Normal (Web)"/>
    <w:basedOn w:val="a"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6">
    <w:name w:val="annotation text"/>
    <w:basedOn w:val="a"/>
    <w:link w:val="af7"/>
    <w:semiHidden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  <w:lang w:val="x-none" w:eastAsia="x-none"/>
    </w:rPr>
  </w:style>
  <w:style w:type="paragraph" w:styleId="af8">
    <w:name w:val="annotation subject"/>
    <w:basedOn w:val="af6"/>
    <w:next w:val="af6"/>
    <w:semiHidden/>
    <w:rsid w:val="00303EC3"/>
    <w:pPr>
      <w:widowControl w:val="0"/>
      <w:spacing w:before="0" w:beforeAutospacing="0" w:after="0" w:afterAutospacing="0"/>
    </w:pPr>
    <w:rPr>
      <w:rFonts w:ascii="Times New Roman" w:hAnsi="Times New Roman"/>
      <w:b/>
      <w:bCs/>
      <w:kern w:val="2"/>
    </w:rPr>
  </w:style>
  <w:style w:type="paragraph" w:styleId="af9">
    <w:name w:val="Balloon Text"/>
    <w:basedOn w:val="a"/>
    <w:semiHidden/>
    <w:rsid w:val="00303EC3"/>
    <w:rPr>
      <w:rFonts w:ascii="Arial" w:hAnsi="Arial"/>
      <w:sz w:val="18"/>
      <w:szCs w:val="18"/>
    </w:rPr>
  </w:style>
  <w:style w:type="paragraph" w:customStyle="1" w:styleId="26">
    <w:name w:val="樣式2"/>
    <w:basedOn w:val="a"/>
    <w:rsid w:val="00303EC3"/>
    <w:pPr>
      <w:spacing w:after="40" w:line="420" w:lineRule="exact"/>
      <w:ind w:left="538" w:hangingChars="192" w:hanging="538"/>
    </w:pPr>
    <w:rPr>
      <w:rFonts w:ascii="標楷體" w:eastAsia="標楷體"/>
      <w:sz w:val="28"/>
    </w:rPr>
  </w:style>
  <w:style w:type="paragraph" w:customStyle="1" w:styleId="afa">
    <w:name w:val="一"/>
    <w:basedOn w:val="af0"/>
    <w:rsid w:val="00303EC3"/>
    <w:pPr>
      <w:spacing w:line="480" w:lineRule="exact"/>
      <w:ind w:left="840" w:hanging="539"/>
      <w:jc w:val="both"/>
    </w:pPr>
    <w:rPr>
      <w:rFonts w:ascii="標楷體" w:eastAsia="標楷體" w:cs="Times New Roman"/>
      <w:sz w:val="28"/>
      <w:szCs w:val="20"/>
    </w:rPr>
  </w:style>
  <w:style w:type="paragraph" w:customStyle="1" w:styleId="unnamed1">
    <w:name w:val="unnamed1"/>
    <w:basedOn w:val="a"/>
    <w:rsid w:val="00303EC3"/>
    <w:pPr>
      <w:widowControl/>
      <w:spacing w:before="100" w:beforeAutospacing="1" w:after="100" w:afterAutospacing="1" w:line="480" w:lineRule="atLeast"/>
    </w:pPr>
    <w:rPr>
      <w:rFonts w:ascii="新細明體"/>
      <w:color w:val="333333"/>
      <w:spacing w:val="48"/>
      <w:kern w:val="0"/>
      <w:sz w:val="21"/>
      <w:szCs w:val="21"/>
    </w:rPr>
  </w:style>
  <w:style w:type="paragraph" w:customStyle="1" w:styleId="33">
    <w:name w:val="樣式3"/>
    <w:basedOn w:val="a"/>
    <w:rsid w:val="00303EC3"/>
    <w:pPr>
      <w:spacing w:line="400" w:lineRule="exact"/>
      <w:ind w:left="1200" w:hanging="600"/>
    </w:pPr>
    <w:rPr>
      <w:rFonts w:ascii="標楷體" w:eastAsia="標楷體"/>
      <w:sz w:val="28"/>
    </w:rPr>
  </w:style>
  <w:style w:type="character" w:styleId="afb">
    <w:name w:val="annotation reference"/>
    <w:semiHidden/>
    <w:rsid w:val="00303EC3"/>
    <w:rPr>
      <w:sz w:val="18"/>
      <w:szCs w:val="18"/>
    </w:rPr>
  </w:style>
  <w:style w:type="paragraph" w:styleId="40">
    <w:name w:val="List 4"/>
    <w:basedOn w:val="a"/>
    <w:rsid w:val="00303EC3"/>
    <w:pPr>
      <w:ind w:leftChars="800" w:left="100" w:hangingChars="200" w:hanging="200"/>
    </w:pPr>
  </w:style>
  <w:style w:type="paragraph" w:styleId="afc">
    <w:name w:val="caption"/>
    <w:basedOn w:val="a"/>
    <w:next w:val="a"/>
    <w:qFormat/>
    <w:rsid w:val="00303EC3"/>
    <w:rPr>
      <w:sz w:val="20"/>
      <w:szCs w:val="20"/>
    </w:rPr>
  </w:style>
  <w:style w:type="paragraph" w:customStyle="1" w:styleId="afd">
    <w:name w:val="說明"/>
    <w:basedOn w:val="a"/>
    <w:rsid w:val="00303EC3"/>
    <w:pPr>
      <w:wordWrap w:val="0"/>
      <w:snapToGrid w:val="0"/>
    </w:pPr>
    <w:rPr>
      <w:rFonts w:eastAsia="標楷體"/>
      <w:sz w:val="32"/>
      <w:szCs w:val="20"/>
    </w:rPr>
  </w:style>
  <w:style w:type="paragraph" w:styleId="afe">
    <w:name w:val="Block Text"/>
    <w:basedOn w:val="a"/>
    <w:rsid w:val="00303EC3"/>
    <w:pPr>
      <w:ind w:left="113" w:right="113"/>
      <w:jc w:val="center"/>
    </w:pPr>
    <w:rPr>
      <w:rFonts w:eastAsia="標楷體"/>
      <w:sz w:val="28"/>
    </w:rPr>
  </w:style>
  <w:style w:type="paragraph" w:styleId="aff">
    <w:name w:val="List Bullet"/>
    <w:basedOn w:val="a"/>
    <w:rsid w:val="00303EC3"/>
    <w:pPr>
      <w:tabs>
        <w:tab w:val="num" w:pos="361"/>
      </w:tabs>
      <w:ind w:leftChars="200" w:left="361" w:hangingChars="200" w:hanging="360"/>
    </w:pPr>
  </w:style>
  <w:style w:type="paragraph" w:styleId="20">
    <w:name w:val="List Bullet 2"/>
    <w:basedOn w:val="a"/>
    <w:rsid w:val="00303EC3"/>
    <w:pPr>
      <w:numPr>
        <w:numId w:val="2"/>
      </w:numPr>
      <w:tabs>
        <w:tab w:val="clear" w:pos="361"/>
        <w:tab w:val="num" w:pos="841"/>
      </w:tabs>
      <w:ind w:leftChars="400" w:left="841"/>
    </w:pPr>
  </w:style>
  <w:style w:type="paragraph" w:styleId="2">
    <w:name w:val="List Continue 2"/>
    <w:basedOn w:val="a"/>
    <w:rsid w:val="00303EC3"/>
    <w:pPr>
      <w:numPr>
        <w:numId w:val="3"/>
      </w:numPr>
      <w:spacing w:after="120"/>
      <w:ind w:left="960" w:firstLineChars="0" w:firstLine="0"/>
    </w:pPr>
  </w:style>
  <w:style w:type="character" w:styleId="aff0">
    <w:name w:val="page number"/>
    <w:basedOn w:val="a0"/>
    <w:rsid w:val="00F55810"/>
  </w:style>
  <w:style w:type="character" w:customStyle="1" w:styleId="fonth2fontbold">
    <w:name w:val="fonth2 fontbold"/>
    <w:basedOn w:val="a0"/>
    <w:rsid w:val="0002172D"/>
  </w:style>
  <w:style w:type="character" w:styleId="aff1">
    <w:name w:val="Hyperlink"/>
    <w:rsid w:val="001218BD"/>
    <w:rPr>
      <w:color w:val="0000FF"/>
      <w:u w:val="single"/>
    </w:rPr>
  </w:style>
  <w:style w:type="paragraph" w:customStyle="1" w:styleId="Default">
    <w:name w:val="Default"/>
    <w:rsid w:val="001300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f2">
    <w:name w:val="Emphasis"/>
    <w:uiPriority w:val="20"/>
    <w:qFormat/>
    <w:rsid w:val="000C22EE"/>
    <w:rPr>
      <w:i/>
      <w:iCs/>
    </w:rPr>
  </w:style>
  <w:style w:type="paragraph" w:styleId="aff3">
    <w:name w:val="List Paragraph"/>
    <w:basedOn w:val="a"/>
    <w:uiPriority w:val="34"/>
    <w:qFormat/>
    <w:rsid w:val="005A4B35"/>
    <w:pPr>
      <w:ind w:leftChars="200" w:left="480"/>
    </w:pPr>
    <w:rPr>
      <w:rFonts w:ascii="Calibri" w:hAnsi="Calibri"/>
      <w:szCs w:val="22"/>
    </w:rPr>
  </w:style>
  <w:style w:type="character" w:customStyle="1" w:styleId="af7">
    <w:name w:val="註解文字 字元"/>
    <w:link w:val="af6"/>
    <w:semiHidden/>
    <w:rsid w:val="00E828E0"/>
    <w:rPr>
      <w:rFonts w:ascii="新細明體" w:hAnsi="新細明體" w:cs="新細明體"/>
      <w:sz w:val="24"/>
      <w:szCs w:val="24"/>
    </w:rPr>
  </w:style>
  <w:style w:type="character" w:customStyle="1" w:styleId="13">
    <w:name w:val="預設段落字型1"/>
    <w:rsid w:val="009200FC"/>
  </w:style>
  <w:style w:type="paragraph" w:customStyle="1" w:styleId="ListParagraph1">
    <w:name w:val="List Paragraph1"/>
    <w:basedOn w:val="a"/>
    <w:rsid w:val="009200FC"/>
    <w:pPr>
      <w:suppressAutoHyphens/>
      <w:ind w:left="480"/>
    </w:pPr>
    <w:rPr>
      <w:rFonts w:ascii="Calibri" w:eastAsia="Microsoft YaHei" w:hAnsi="Calibri"/>
      <w:szCs w:val="22"/>
    </w:rPr>
  </w:style>
  <w:style w:type="paragraph" w:customStyle="1" w:styleId="14">
    <w:name w:val="內文1"/>
    <w:rsid w:val="009200FC"/>
    <w:pPr>
      <w:widowControl w:val="0"/>
      <w:suppressAutoHyphens/>
    </w:pPr>
    <w:rPr>
      <w:rFonts w:ascii="Calibri" w:hAnsi="Calibri"/>
      <w:kern w:val="2"/>
      <w:sz w:val="24"/>
      <w:szCs w:val="22"/>
    </w:rPr>
  </w:style>
  <w:style w:type="paragraph" w:styleId="aff4">
    <w:name w:val="Revision"/>
    <w:hidden/>
    <w:uiPriority w:val="99"/>
    <w:semiHidden/>
    <w:rsid w:val="0055329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BAE9-1451-4CB8-BD1B-6186DBB2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519</Words>
  <Characters>296</Characters>
  <Application>Microsoft Office Word</Application>
  <DocSecurity>0</DocSecurity>
  <Lines>2</Lines>
  <Paragraphs>1</Paragraphs>
  <ScaleCrop>false</ScaleCrop>
  <Company>嘉義市政府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子計畫一~3-2</dc:title>
  <dc:creator>嘉義市政府</dc:creator>
  <cp:lastModifiedBy>Joyce Chin</cp:lastModifiedBy>
  <cp:revision>16</cp:revision>
  <cp:lastPrinted>2021-11-08T01:06:00Z</cp:lastPrinted>
  <dcterms:created xsi:type="dcterms:W3CDTF">2021-12-09T04:11:00Z</dcterms:created>
  <dcterms:modified xsi:type="dcterms:W3CDTF">2021-12-20T07:45:00Z</dcterms:modified>
</cp:coreProperties>
</file>